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085B" w:rsidRPr="001C0C4C" w:rsidRDefault="003843EB">
      <w:pPr>
        <w:spacing w:line="276" w:lineRule="auto"/>
        <w:jc w:val="center"/>
        <w:rPr>
          <w:rFonts w:ascii="Courier New" w:hAnsi="Courier New" w:cs="Courier New"/>
          <w:color w:val="000000"/>
          <w:u w:val="single"/>
        </w:rPr>
      </w:pPr>
      <w:r w:rsidRPr="001C0C4C">
        <w:rPr>
          <w:rFonts w:ascii="Courier New" w:hAnsi="Courier New" w:cs="Courier New"/>
          <w:color w:val="000000"/>
          <w:u w:val="single"/>
        </w:rPr>
        <w:t>Test Nr.</w:t>
      </w:r>
      <w:r w:rsidR="00E464A9">
        <w:rPr>
          <w:rFonts w:ascii="Courier New" w:hAnsi="Courier New" w:cs="Courier New"/>
          <w:color w:val="000000"/>
          <w:u w:val="single"/>
        </w:rPr>
        <w:t>4</w:t>
      </w:r>
      <w:r w:rsidRPr="001C0C4C">
        <w:rPr>
          <w:rFonts w:ascii="Courier New" w:hAnsi="Courier New" w:cs="Courier New"/>
          <w:color w:val="000000"/>
          <w:u w:val="single"/>
        </w:rPr>
        <w:t xml:space="preserve"> </w:t>
      </w:r>
    </w:p>
    <w:p w:rsidR="001C0C4C" w:rsidRDefault="001C0C4C" w:rsidP="001C0C4C">
      <w:pPr>
        <w:jc w:val="center"/>
        <w:rPr>
          <w:rFonts w:ascii="Courier New" w:hAnsi="Courier New" w:cs="Courier New"/>
          <w:color w:val="000000"/>
        </w:rPr>
      </w:pPr>
    </w:p>
    <w:p w:rsidR="001C0C4C" w:rsidRPr="001C0C4C" w:rsidRDefault="001C0C4C" w:rsidP="001C0C4C">
      <w:pPr>
        <w:jc w:val="center"/>
        <w:rPr>
          <w:rFonts w:ascii="Courier New" w:hAnsi="Courier New" w:cs="Courier New"/>
          <w:color w:val="000000"/>
        </w:rPr>
      </w:pPr>
    </w:p>
    <w:p w:rsidR="001C0C4C" w:rsidRPr="001C0C4C" w:rsidRDefault="001C0C4C" w:rsidP="001C0C4C">
      <w:pPr>
        <w:ind w:left="1701" w:hanging="1701"/>
        <w:rPr>
          <w:rFonts w:ascii="Courier New" w:hAnsi="Courier New" w:cs="Courier New"/>
        </w:rPr>
      </w:pPr>
      <w:r w:rsidRPr="001C0C4C">
        <w:rPr>
          <w:rFonts w:ascii="Courier New" w:hAnsi="Courier New" w:cs="Courier New"/>
          <w:color w:val="000000"/>
          <w:u w:val="single"/>
        </w:rPr>
        <w:t>1. Aufgabe:</w:t>
      </w:r>
      <w:r>
        <w:rPr>
          <w:rFonts w:ascii="Courier New" w:hAnsi="Courier New" w:cs="Courier New"/>
          <w:color w:val="000000"/>
        </w:rPr>
        <w:t xml:space="preserve"> </w:t>
      </w:r>
      <w:r w:rsidRPr="001C0C4C">
        <w:rPr>
          <w:rFonts w:ascii="Courier New" w:hAnsi="Courier New" w:cs="Courier New"/>
        </w:rPr>
        <w:t xml:space="preserve">Welche verschiedenen </w:t>
      </w:r>
      <w:r w:rsidRPr="001C0C4C">
        <w:rPr>
          <w:rFonts w:ascii="Courier New" w:hAnsi="Courier New" w:cs="Courier New"/>
          <w:bCs w:val="0"/>
        </w:rPr>
        <w:t>Dreieckstypen</w:t>
      </w:r>
      <w:r w:rsidRPr="001C0C4C">
        <w:rPr>
          <w:rFonts w:ascii="Courier New" w:hAnsi="Courier New" w:cs="Courier New"/>
        </w:rPr>
        <w:t xml:space="preserve"> gibt es? Schreibe alle </w:t>
      </w:r>
      <w:r>
        <w:rPr>
          <w:rFonts w:ascii="Courier New" w:hAnsi="Courier New" w:cs="Courier New"/>
        </w:rPr>
        <w:t xml:space="preserve">Namen </w:t>
      </w:r>
      <w:r w:rsidRPr="001C0C4C">
        <w:rPr>
          <w:rFonts w:ascii="Courier New" w:hAnsi="Courier New" w:cs="Courier New"/>
        </w:rPr>
        <w:t>auf.</w:t>
      </w:r>
    </w:p>
    <w:p w:rsidR="001C0C4C" w:rsidRPr="001C0C4C" w:rsidRDefault="00B826F1" w:rsidP="001C0C4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9pt;margin-top:5.7pt;width:45pt;height:13.05pt;z-index:251653120" fillcolor="black">
            <v:shadow color="#868686"/>
            <v:textpath style="font-family:&quot;AgentConDB&quot;;v-text-kern:t" trim="t" fitpath="t" string="___/ 4 P."/>
          </v:shape>
        </w:pict>
      </w:r>
    </w:p>
    <w:p w:rsidR="001C0C4C" w:rsidRPr="001C0C4C" w:rsidRDefault="001C0C4C" w:rsidP="00AC0AD6">
      <w:pPr>
        <w:spacing w:after="120"/>
        <w:rPr>
          <w:rFonts w:ascii="Courier New" w:hAnsi="Courier New" w:cs="Courier New"/>
        </w:rPr>
      </w:pPr>
      <w:r w:rsidRPr="001C0C4C">
        <w:rPr>
          <w:rFonts w:ascii="Courier New" w:hAnsi="Courier New" w:cs="Courier New"/>
        </w:rPr>
        <w:tab/>
      </w:r>
      <w:r w:rsidRPr="001C0C4C">
        <w:rPr>
          <w:rFonts w:ascii="Courier New" w:hAnsi="Courier New" w:cs="Courier New"/>
        </w:rPr>
        <w:tab/>
      </w:r>
      <w:r w:rsidR="00564F57">
        <w:rPr>
          <w:rFonts w:ascii="Courier New" w:hAnsi="Courier New" w:cs="Courier New"/>
        </w:rPr>
        <w:t>spitzwinkliges Dreieck, stumpfwinkliges Dreieck,</w:t>
      </w:r>
    </w:p>
    <w:p w:rsidR="00564F57" w:rsidRDefault="00564F57" w:rsidP="00AC0AD6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rechtwinkliges Dreieck, </w:t>
      </w:r>
    </w:p>
    <w:p w:rsidR="00564F57" w:rsidRDefault="00564F57" w:rsidP="00AC0AD6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rechtwinklig-gleichschenkliges Dreieck, </w:t>
      </w:r>
    </w:p>
    <w:p w:rsidR="001C0C4C" w:rsidRDefault="00564F57" w:rsidP="00AC0AD6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gleichschenkli</w:t>
      </w:r>
      <w:r w:rsidR="00BA0026">
        <w:rPr>
          <w:rFonts w:ascii="Courier New" w:hAnsi="Courier New" w:cs="Courier New"/>
        </w:rPr>
        <w:t>g</w:t>
      </w:r>
      <w:r>
        <w:rPr>
          <w:rFonts w:ascii="Courier New" w:hAnsi="Courier New" w:cs="Courier New"/>
        </w:rPr>
        <w:t>es Dreieck, gleichseitiges Dreieck</w:t>
      </w:r>
    </w:p>
    <w:p w:rsidR="00564F57" w:rsidRPr="001C0C4C" w:rsidRDefault="00564F57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ind w:left="1701" w:hanging="1701"/>
        <w:rPr>
          <w:rFonts w:ascii="Courier New" w:hAnsi="Courier New" w:cs="Courier New"/>
        </w:rPr>
      </w:pPr>
      <w:r w:rsidRPr="001C0C4C">
        <w:rPr>
          <w:rFonts w:ascii="Courier New" w:hAnsi="Courier New" w:cs="Courier New"/>
          <w:u w:val="single"/>
        </w:rPr>
        <w:t>2. Aufgabe:</w:t>
      </w:r>
      <w:r>
        <w:rPr>
          <w:rFonts w:ascii="Courier New" w:hAnsi="Courier New" w:cs="Courier New"/>
        </w:rPr>
        <w:t xml:space="preserve"> </w:t>
      </w:r>
      <w:r w:rsidRPr="001C0C4C">
        <w:rPr>
          <w:rFonts w:ascii="Courier New" w:hAnsi="Courier New" w:cs="Courier New"/>
        </w:rPr>
        <w:t xml:space="preserve">a) Konstruiere den </w:t>
      </w:r>
      <w:r w:rsidRPr="001C0C4C">
        <w:rPr>
          <w:rFonts w:ascii="Courier New" w:hAnsi="Courier New" w:cs="Courier New"/>
          <w:b w:val="0"/>
          <w:bCs w:val="0"/>
        </w:rPr>
        <w:t>Umkreis</w:t>
      </w:r>
      <w:r w:rsidRPr="001C0C4C">
        <w:rPr>
          <w:rFonts w:ascii="Courier New" w:hAnsi="Courier New" w:cs="Courier New"/>
        </w:rPr>
        <w:t xml:space="preserve"> und beschrifte das Dreieck.</w:t>
      </w: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BA0026" w:rsidP="00BA0026">
      <w:pPr>
        <w:jc w:val="center"/>
        <w:rPr>
          <w:rFonts w:ascii="Courier New" w:hAnsi="Courier New" w:cs="Courier New"/>
        </w:rPr>
      </w:pPr>
      <w:r>
        <w:rPr>
          <w:noProof/>
          <w:lang w:eastAsia="de-DE"/>
        </w:rPr>
        <w:drawing>
          <wp:inline distT="0" distB="0" distL="0" distR="0" wp14:anchorId="05DC076C" wp14:editId="04AE134F">
            <wp:extent cx="3800475" cy="350520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6F1">
        <w:rPr>
          <w:rFonts w:ascii="Courier New" w:hAnsi="Courier New" w:cs="Courier New"/>
        </w:rPr>
        <w:pict>
          <v:shape id="_x0000_s1045" type="#_x0000_t136" style="position:absolute;left:0;text-align:left;margin-left:9pt;margin-top:6.5pt;width:45pt;height:13.05pt;z-index:251654144;mso-position-horizontal-relative:text;mso-position-vertical-relative:text" fillcolor="black">
            <v:shadow color="#868686"/>
            <v:textpath style="font-family:&quot;AgentConDB&quot;;v-text-kern:t" trim="t" fitpath="t" string="___/ 4 P."/>
          </v:shape>
        </w:pict>
      </w:r>
    </w:p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ind w:right="-287"/>
        <w:rPr>
          <w:rFonts w:ascii="Courier New" w:hAnsi="Courier New" w:cs="Courier New"/>
        </w:rPr>
      </w:pPr>
      <w:r w:rsidRPr="001C0C4C">
        <w:rPr>
          <w:rFonts w:ascii="Courier New" w:hAnsi="Courier New" w:cs="Courier New"/>
        </w:rPr>
        <w:tab/>
      </w:r>
      <w:r w:rsidRPr="001C0C4C">
        <w:rPr>
          <w:rFonts w:ascii="Courier New" w:hAnsi="Courier New" w:cs="Courier New"/>
        </w:rPr>
        <w:tab/>
        <w:t xml:space="preserve">b) Konstruiere den </w:t>
      </w:r>
      <w:r w:rsidRPr="001C0C4C">
        <w:rPr>
          <w:rFonts w:ascii="Courier New" w:hAnsi="Courier New" w:cs="Courier New"/>
          <w:bCs w:val="0"/>
        </w:rPr>
        <w:t>Inkreis</w:t>
      </w:r>
      <w:r w:rsidRPr="001C0C4C">
        <w:rPr>
          <w:rFonts w:ascii="Courier New" w:hAnsi="Courier New" w:cs="Courier New"/>
        </w:rPr>
        <w:t xml:space="preserve"> und beschrifte das Dreieck</w:t>
      </w:r>
      <w:r>
        <w:rPr>
          <w:rFonts w:ascii="Courier New" w:hAnsi="Courier New" w:cs="Courier New"/>
        </w:rPr>
        <w:t>.</w:t>
      </w:r>
    </w:p>
    <w:p w:rsidR="001C0C4C" w:rsidRPr="001C0C4C" w:rsidRDefault="00B826F1" w:rsidP="001C0C4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 id="_x0000_s1046" type="#_x0000_t136" style="position:absolute;margin-left:9pt;margin-top:16.6pt;width:45pt;height:13.05pt;z-index:251655168" fillcolor="black">
            <v:shadow color="#868686"/>
            <v:textpath style="font-family:&quot;AgentConDB&quot;;v-text-kern:t" trim="t" fitpath="t" string="___/ 4 P."/>
          </v:shape>
        </w:pict>
      </w:r>
    </w:p>
    <w:p w:rsidR="001C0C4C" w:rsidRPr="001C0C4C" w:rsidRDefault="00BA0026" w:rsidP="00AC0AD6">
      <w:pPr>
        <w:jc w:val="center"/>
        <w:rPr>
          <w:rFonts w:ascii="Courier New" w:hAnsi="Courier New" w:cs="Courier New"/>
        </w:rPr>
      </w:pPr>
      <w:r>
        <w:rPr>
          <w:noProof/>
          <w:lang w:eastAsia="de-DE"/>
        </w:rPr>
        <w:drawing>
          <wp:inline distT="0" distB="0" distL="0" distR="0" wp14:anchorId="7587FE79" wp14:editId="7D3A6B9A">
            <wp:extent cx="3429000" cy="2600325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C4C" w:rsidRDefault="001C0C4C" w:rsidP="001C0C4C">
      <w:pPr>
        <w:rPr>
          <w:rFonts w:ascii="Courier New" w:hAnsi="Courier New" w:cs="Courier New"/>
        </w:rPr>
      </w:pPr>
      <w:r w:rsidRPr="001C0C4C">
        <w:rPr>
          <w:rFonts w:ascii="Courier New" w:hAnsi="Courier New" w:cs="Courier New"/>
        </w:rPr>
        <w:br w:type="page"/>
      </w:r>
      <w:r w:rsidRPr="001C0C4C">
        <w:rPr>
          <w:rFonts w:ascii="Courier New" w:hAnsi="Courier New" w:cs="Courier New"/>
        </w:rPr>
        <w:lastRenderedPageBreak/>
        <w:tab/>
      </w:r>
      <w:r w:rsidRPr="001C0C4C">
        <w:rPr>
          <w:rFonts w:ascii="Courier New" w:hAnsi="Courier New" w:cs="Courier New"/>
        </w:rPr>
        <w:tab/>
        <w:t xml:space="preserve">c) Konstruiere den </w:t>
      </w:r>
      <w:r w:rsidRPr="001C0C4C">
        <w:rPr>
          <w:rFonts w:ascii="Courier New" w:hAnsi="Courier New" w:cs="Courier New"/>
          <w:bCs w:val="0"/>
        </w:rPr>
        <w:t>Schwerpunkt</w:t>
      </w:r>
      <w:r w:rsidRPr="001C0C4C">
        <w:rPr>
          <w:rFonts w:ascii="Courier New" w:hAnsi="Courier New" w:cs="Courier New"/>
        </w:rPr>
        <w:t xml:space="preserve"> und beschrifte das </w:t>
      </w:r>
    </w:p>
    <w:p w:rsidR="001C0C4C" w:rsidRDefault="001C0C4C" w:rsidP="001C0C4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</w:t>
      </w:r>
      <w:r w:rsidRPr="001C0C4C">
        <w:rPr>
          <w:rFonts w:ascii="Courier New" w:hAnsi="Courier New" w:cs="Courier New"/>
        </w:rPr>
        <w:t>Dreieck.</w:t>
      </w:r>
    </w:p>
    <w:p w:rsidR="001A5500" w:rsidRPr="001C0C4C" w:rsidRDefault="001A5500" w:rsidP="001C0C4C">
      <w:pPr>
        <w:rPr>
          <w:rFonts w:ascii="Courier New" w:hAnsi="Courier New" w:cs="Courier New"/>
        </w:rPr>
      </w:pPr>
    </w:p>
    <w:p w:rsidR="001C0C4C" w:rsidRPr="001C0C4C" w:rsidRDefault="00B826F1" w:rsidP="00AC0AD6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 id="_x0000_s1047" type="#_x0000_t136" style="position:absolute;left:0;text-align:left;margin-left:9pt;margin-top:50.4pt;width:45pt;height:13.05pt;z-index:251656192" fillcolor="black">
            <v:shadow color="#868686"/>
            <v:textpath style="font-family:&quot;AgentConDB&quot;;v-text-kern:t" trim="t" fitpath="t" string="___/ 4 P."/>
          </v:shape>
        </w:pict>
      </w:r>
      <w:r w:rsidR="00AC0AD6">
        <w:rPr>
          <w:noProof/>
          <w:lang w:eastAsia="de-DE"/>
        </w:rPr>
        <w:drawing>
          <wp:inline distT="0" distB="0" distL="0" distR="0" wp14:anchorId="2C14048B" wp14:editId="16FF008C">
            <wp:extent cx="3381375" cy="25908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D6" w:rsidRDefault="00AC0AD6" w:rsidP="001C0C4C">
      <w:pPr>
        <w:ind w:left="1701" w:hanging="1701"/>
        <w:rPr>
          <w:rFonts w:ascii="Courier New" w:hAnsi="Courier New" w:cs="Courier New"/>
          <w:u w:val="single"/>
        </w:rPr>
      </w:pPr>
    </w:p>
    <w:p w:rsidR="001A5500" w:rsidRDefault="001A5500" w:rsidP="001C0C4C">
      <w:pPr>
        <w:ind w:left="1701" w:hanging="1701"/>
        <w:rPr>
          <w:rFonts w:ascii="Courier New" w:hAnsi="Courier New" w:cs="Courier New"/>
          <w:u w:val="single"/>
        </w:rPr>
      </w:pPr>
    </w:p>
    <w:p w:rsidR="001A5500" w:rsidRDefault="001A5500" w:rsidP="001C0C4C">
      <w:pPr>
        <w:ind w:left="1701" w:hanging="1701"/>
        <w:rPr>
          <w:rFonts w:ascii="Courier New" w:hAnsi="Courier New" w:cs="Courier New"/>
          <w:u w:val="single"/>
        </w:rPr>
      </w:pPr>
    </w:p>
    <w:p w:rsidR="001C0C4C" w:rsidRDefault="001C0C4C" w:rsidP="001A5500">
      <w:pPr>
        <w:spacing w:after="120"/>
        <w:ind w:left="1701" w:hanging="1701"/>
        <w:rPr>
          <w:rFonts w:ascii="Courier New" w:hAnsi="Courier New" w:cs="Courier New"/>
        </w:rPr>
      </w:pPr>
      <w:r w:rsidRPr="001C0C4C">
        <w:rPr>
          <w:rFonts w:ascii="Courier New" w:hAnsi="Courier New" w:cs="Courier New"/>
          <w:u w:val="single"/>
        </w:rPr>
        <w:t>3. Aufgabe:</w:t>
      </w:r>
      <w:r>
        <w:rPr>
          <w:rFonts w:ascii="Courier New" w:hAnsi="Courier New" w:cs="Courier New"/>
        </w:rPr>
        <w:t xml:space="preserve"> </w:t>
      </w:r>
      <w:r w:rsidRPr="001C0C4C">
        <w:rPr>
          <w:rFonts w:ascii="Courier New" w:hAnsi="Courier New" w:cs="Courier New"/>
        </w:rPr>
        <w:t xml:space="preserve">Konstruiere folgende Dreiecke. Fertige </w:t>
      </w:r>
      <w:r w:rsidRPr="001C0C4C">
        <w:rPr>
          <w:rFonts w:ascii="Courier New" w:hAnsi="Courier New" w:cs="Courier New"/>
          <w:u w:val="single"/>
        </w:rPr>
        <w:t>zu jeder Aufgabe</w:t>
      </w:r>
      <w:r w:rsidRPr="001C0C4C">
        <w:rPr>
          <w:rFonts w:ascii="Courier New" w:hAnsi="Courier New" w:cs="Courier New"/>
        </w:rPr>
        <w:t xml:space="preserve"> eine </w:t>
      </w:r>
      <w:r w:rsidRPr="001C0C4C">
        <w:rPr>
          <w:rFonts w:ascii="Courier New" w:hAnsi="Courier New" w:cs="Courier New"/>
          <w:bCs w:val="0"/>
        </w:rPr>
        <w:t>Planskizze</w:t>
      </w:r>
      <w:r w:rsidRPr="001C0C4C">
        <w:rPr>
          <w:rFonts w:ascii="Courier New" w:hAnsi="Courier New" w:cs="Courier New"/>
        </w:rPr>
        <w:t xml:space="preserve"> an.</w:t>
      </w:r>
      <w:r>
        <w:rPr>
          <w:rFonts w:ascii="Courier New" w:hAnsi="Courier New" w:cs="Courier New"/>
        </w:rPr>
        <w:t xml:space="preserve"> </w:t>
      </w:r>
      <w:r w:rsidRPr="001C0C4C">
        <w:rPr>
          <w:rFonts w:ascii="Courier New" w:hAnsi="Courier New" w:cs="Courier New"/>
        </w:rPr>
        <w:t xml:space="preserve">Schreibe den </w:t>
      </w:r>
      <w:r w:rsidRPr="001C0C4C">
        <w:rPr>
          <w:rFonts w:ascii="Courier New" w:hAnsi="Courier New" w:cs="Courier New"/>
          <w:b w:val="0"/>
          <w:bCs w:val="0"/>
        </w:rPr>
        <w:t>Maßstab</w:t>
      </w:r>
      <w:r w:rsidRPr="001C0C4C">
        <w:rPr>
          <w:rFonts w:ascii="Courier New" w:hAnsi="Courier New" w:cs="Courier New"/>
        </w:rPr>
        <w:t xml:space="preserve"> auf, falls erforderlich!!</w:t>
      </w:r>
    </w:p>
    <w:p w:rsidR="001C0C4C" w:rsidRDefault="001C0C4C" w:rsidP="001A5500">
      <w:pPr>
        <w:spacing w:after="120"/>
        <w:ind w:left="1701" w:hanging="1701"/>
        <w:rPr>
          <w:rFonts w:ascii="Courier New" w:hAnsi="Courier New" w:cs="Courier New"/>
          <w:lang w:val="it-IT"/>
        </w:rPr>
      </w:pPr>
      <w:r w:rsidRPr="001C0C4C">
        <w:rPr>
          <w:rFonts w:ascii="Courier New" w:hAnsi="Courier New" w:cs="Courier New"/>
        </w:rPr>
        <w:tab/>
      </w:r>
      <w:r w:rsidRPr="001C0C4C">
        <w:rPr>
          <w:rFonts w:ascii="Courier New" w:hAnsi="Courier New" w:cs="Courier New"/>
        </w:rPr>
        <w:tab/>
      </w:r>
      <w:r w:rsidRPr="001C0C4C">
        <w:rPr>
          <w:rFonts w:ascii="Courier New" w:hAnsi="Courier New" w:cs="Courier New"/>
          <w:lang w:val="it-IT"/>
        </w:rPr>
        <w:t>a)</w:t>
      </w:r>
      <w:proofErr w:type="gramStart"/>
      <w:r w:rsidRPr="001C0C4C">
        <w:rPr>
          <w:rFonts w:ascii="Courier New" w:hAnsi="Courier New" w:cs="Courier New"/>
          <w:lang w:val="it-IT"/>
        </w:rPr>
        <w:t xml:space="preserve">  </w:t>
      </w:r>
      <w:proofErr w:type="gramEnd"/>
      <w:r w:rsidRPr="001C0C4C">
        <w:rPr>
          <w:rFonts w:ascii="Courier New" w:hAnsi="Courier New" w:cs="Courier New"/>
          <w:lang w:val="it-IT"/>
        </w:rPr>
        <w:t xml:space="preserve">a = 3,7 cm;  </w:t>
      </w:r>
      <w:proofErr w:type="spellStart"/>
      <w:r w:rsidRPr="001C0C4C">
        <w:rPr>
          <w:rFonts w:ascii="Courier New" w:hAnsi="Courier New" w:cs="Courier New"/>
          <w:lang w:val="it-IT"/>
        </w:rPr>
        <w:t>r</w:t>
      </w:r>
      <w:r w:rsidRPr="001C0C4C">
        <w:rPr>
          <w:rFonts w:ascii="Courier New" w:hAnsi="Courier New" w:cs="Courier New"/>
          <w:vertAlign w:val="subscript"/>
          <w:lang w:val="it-IT"/>
        </w:rPr>
        <w:t>u</w:t>
      </w:r>
      <w:proofErr w:type="spellEnd"/>
      <w:r w:rsidRPr="001C0C4C">
        <w:rPr>
          <w:rFonts w:ascii="Courier New" w:hAnsi="Courier New" w:cs="Courier New"/>
          <w:lang w:val="it-IT"/>
        </w:rPr>
        <w:t xml:space="preserve"> = 3 cm;  </w:t>
      </w:r>
      <w:r w:rsidRPr="001C0C4C">
        <w:rPr>
          <w:rFonts w:ascii="Courier New" w:hAnsi="Courier New" w:cs="Courier New"/>
        </w:rPr>
        <w:sym w:font="Symbol" w:char="F067"/>
      </w:r>
      <w:r w:rsidRPr="001C0C4C">
        <w:rPr>
          <w:rFonts w:ascii="Courier New" w:hAnsi="Courier New" w:cs="Courier New"/>
          <w:lang w:val="it-IT"/>
        </w:rPr>
        <w:t xml:space="preserve"> = 45°</w:t>
      </w:r>
    </w:p>
    <w:p w:rsidR="001C0C4C" w:rsidRDefault="00B826F1" w:rsidP="001A5500">
      <w:pPr>
        <w:spacing w:after="120"/>
        <w:jc w:val="center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noProof/>
          <w:lang w:eastAsia="de-DE"/>
        </w:rPr>
        <w:pict>
          <v:shape id="_x0000_s1050" type="#_x0000_t136" style="position:absolute;left:0;text-align:left;margin-left:9pt;margin-top:3.35pt;width:45pt;height:13.05pt;z-index:251659264" fillcolor="black">
            <v:shadow color="#868686"/>
            <v:textpath style="font-family:&quot;AgentConDB&quot;;v-text-kern:t" trim="t" fitpath="t" string="___/ 4 P."/>
          </v:shape>
        </w:pict>
      </w:r>
      <w:r w:rsidR="00C168EA">
        <w:rPr>
          <w:noProof/>
          <w:lang w:eastAsia="de-DE"/>
        </w:rPr>
        <w:drawing>
          <wp:inline distT="0" distB="0" distL="0" distR="0" wp14:anchorId="09C1AAF9" wp14:editId="65C8B90B">
            <wp:extent cx="2505075" cy="2305050"/>
            <wp:effectExtent l="0" t="0" r="952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500" w:rsidRDefault="001A5500">
      <w:pPr>
        <w:suppressAutoHyphens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br w:type="page"/>
      </w:r>
    </w:p>
    <w:p w:rsidR="001C0C4C" w:rsidRDefault="001C0C4C" w:rsidP="001C0C4C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lastRenderedPageBreak/>
        <w:tab/>
      </w:r>
      <w:r w:rsidRPr="001C0C4C">
        <w:rPr>
          <w:rFonts w:ascii="Courier New" w:hAnsi="Courier New" w:cs="Courier New"/>
          <w:lang w:val="it-IT"/>
        </w:rPr>
        <w:tab/>
        <w:t>b)</w:t>
      </w:r>
      <w:proofErr w:type="gramStart"/>
      <w:r w:rsidRPr="001C0C4C">
        <w:rPr>
          <w:rFonts w:ascii="Courier New" w:hAnsi="Courier New" w:cs="Courier New"/>
          <w:lang w:val="it-IT"/>
        </w:rPr>
        <w:t xml:space="preserve">  </w:t>
      </w:r>
      <w:proofErr w:type="gramEnd"/>
      <w:r w:rsidRPr="001C0C4C">
        <w:rPr>
          <w:rFonts w:ascii="Courier New" w:hAnsi="Courier New" w:cs="Courier New"/>
          <w:lang w:val="it-IT"/>
        </w:rPr>
        <w:t>c = 4 dm;  a = 5,6 dm;  h</w:t>
      </w:r>
      <w:r w:rsidRPr="001C0C4C">
        <w:rPr>
          <w:rFonts w:ascii="Courier New" w:hAnsi="Courier New" w:cs="Courier New"/>
          <w:vertAlign w:val="subscript"/>
          <w:lang w:val="it-IT"/>
        </w:rPr>
        <w:t>a</w:t>
      </w:r>
      <w:r w:rsidRPr="001C0C4C">
        <w:rPr>
          <w:rFonts w:ascii="Courier New" w:hAnsi="Courier New" w:cs="Courier New"/>
          <w:lang w:val="it-IT"/>
        </w:rPr>
        <w:t xml:space="preserve"> = 3 dm</w:t>
      </w:r>
      <w:r w:rsidR="00C168EA">
        <w:rPr>
          <w:rFonts w:ascii="Courier New" w:hAnsi="Courier New" w:cs="Courier New"/>
          <w:lang w:val="it-IT"/>
        </w:rPr>
        <w:t xml:space="preserve">  </w:t>
      </w:r>
      <w:proofErr w:type="spellStart"/>
      <w:r w:rsidR="00C168EA">
        <w:rPr>
          <w:rFonts w:ascii="Courier New" w:hAnsi="Courier New" w:cs="Courier New"/>
          <w:lang w:val="it-IT"/>
        </w:rPr>
        <w:t>Maßstab</w:t>
      </w:r>
      <w:proofErr w:type="spellEnd"/>
      <w:r w:rsidR="00C168EA">
        <w:rPr>
          <w:rFonts w:ascii="Courier New" w:hAnsi="Courier New" w:cs="Courier New"/>
          <w:lang w:val="it-IT"/>
        </w:rPr>
        <w:t xml:space="preserve"> 1:10</w:t>
      </w:r>
    </w:p>
    <w:p w:rsidR="001A5500" w:rsidRDefault="001A5500" w:rsidP="001C0C4C">
      <w:pPr>
        <w:rPr>
          <w:rFonts w:ascii="Courier New" w:hAnsi="Courier New" w:cs="Courier New"/>
          <w:lang w:val="it-IT"/>
        </w:rPr>
      </w:pPr>
    </w:p>
    <w:p w:rsidR="001A5500" w:rsidRPr="001C0C4C" w:rsidRDefault="001A5500" w:rsidP="001C0C4C">
      <w:pPr>
        <w:rPr>
          <w:rFonts w:ascii="Courier New" w:hAnsi="Courier New" w:cs="Courier New"/>
          <w:lang w:val="it-IT"/>
        </w:rPr>
      </w:pPr>
    </w:p>
    <w:p w:rsidR="00C168EA" w:rsidRDefault="001A5500" w:rsidP="001A5500">
      <w:pPr>
        <w:suppressAutoHyphens w:val="0"/>
        <w:jc w:val="center"/>
        <w:rPr>
          <w:rFonts w:ascii="Courier New" w:hAnsi="Courier New" w:cs="Courier New"/>
          <w:lang w:val="it-IT"/>
        </w:rPr>
      </w:pPr>
      <w:r>
        <w:rPr>
          <w:noProof/>
          <w:lang w:eastAsia="de-DE"/>
        </w:rPr>
        <w:drawing>
          <wp:inline distT="0" distB="0" distL="0" distR="0" wp14:anchorId="030CC412" wp14:editId="1BCA9D8A">
            <wp:extent cx="4248150" cy="35814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6F1">
        <w:rPr>
          <w:rFonts w:ascii="Courier New" w:hAnsi="Courier New" w:cs="Courier New"/>
          <w:noProof/>
          <w:lang w:eastAsia="de-DE"/>
        </w:rPr>
        <w:pict>
          <v:shape id="_x0000_s1051" type="#_x0000_t136" style="position:absolute;left:0;text-align:left;margin-left:.75pt;margin-top:2.3pt;width:45pt;height:13.05pt;z-index:251660288;mso-position-horizontal-relative:text;mso-position-vertical-relative:text" fillcolor="black">
            <v:shadow color="#868686"/>
            <v:textpath style="font-family:&quot;AgentConDB&quot;;v-text-kern:t" trim="t" fitpath="t" string="___/ 4 P."/>
          </v:shape>
        </w:pict>
      </w:r>
    </w:p>
    <w:p w:rsidR="00C168EA" w:rsidRDefault="00C168EA">
      <w:pPr>
        <w:suppressAutoHyphens w:val="0"/>
        <w:rPr>
          <w:rFonts w:ascii="Courier New" w:hAnsi="Courier New" w:cs="Courier New"/>
          <w:lang w:val="it-IT"/>
        </w:rPr>
      </w:pPr>
    </w:p>
    <w:p w:rsidR="001C0C4C" w:rsidRDefault="001C0C4C" w:rsidP="001C0C4C">
      <w:pPr>
        <w:rPr>
          <w:rFonts w:ascii="Courier New" w:hAnsi="Courier New" w:cs="Courier New"/>
          <w:lang w:val="it-IT"/>
        </w:rPr>
      </w:pPr>
      <w:r w:rsidRPr="001C0C4C">
        <w:rPr>
          <w:rFonts w:ascii="Courier New" w:hAnsi="Courier New" w:cs="Courier New"/>
          <w:lang w:val="it-IT"/>
        </w:rPr>
        <w:tab/>
      </w:r>
      <w:r w:rsidRPr="001C0C4C">
        <w:rPr>
          <w:rFonts w:ascii="Courier New" w:hAnsi="Courier New" w:cs="Courier New"/>
          <w:lang w:val="it-IT"/>
        </w:rPr>
        <w:tab/>
        <w:t>c)</w:t>
      </w:r>
      <w:proofErr w:type="gramStart"/>
      <w:r w:rsidRPr="001C0C4C">
        <w:rPr>
          <w:rFonts w:ascii="Courier New" w:hAnsi="Courier New" w:cs="Courier New"/>
          <w:lang w:val="it-IT"/>
        </w:rPr>
        <w:t xml:space="preserve">  </w:t>
      </w:r>
      <w:proofErr w:type="gramEnd"/>
      <w:r w:rsidRPr="001C0C4C">
        <w:rPr>
          <w:rFonts w:ascii="Courier New" w:hAnsi="Courier New" w:cs="Courier New"/>
          <w:lang w:val="it-IT"/>
        </w:rPr>
        <w:t xml:space="preserve">a = 6 cm;  </w:t>
      </w:r>
      <w:r w:rsidRPr="001C0C4C">
        <w:rPr>
          <w:rFonts w:ascii="Courier New" w:hAnsi="Courier New" w:cs="Courier New"/>
        </w:rPr>
        <w:sym w:font="Symbol" w:char="F062"/>
      </w:r>
      <w:r w:rsidRPr="001C0C4C">
        <w:rPr>
          <w:rFonts w:ascii="Courier New" w:hAnsi="Courier New" w:cs="Courier New"/>
          <w:lang w:val="it-IT"/>
        </w:rPr>
        <w:t xml:space="preserve"> = 75°;</w:t>
      </w:r>
      <w:proofErr w:type="gramStart"/>
      <w:r w:rsidRPr="001C0C4C">
        <w:rPr>
          <w:rFonts w:ascii="Courier New" w:hAnsi="Courier New" w:cs="Courier New"/>
          <w:lang w:val="it-IT"/>
        </w:rPr>
        <w:t xml:space="preserve">  </w:t>
      </w:r>
      <w:proofErr w:type="gramEnd"/>
      <w:r w:rsidRPr="001C0C4C">
        <w:rPr>
          <w:rFonts w:ascii="Courier New" w:hAnsi="Courier New" w:cs="Courier New"/>
          <w:lang w:val="it-IT"/>
        </w:rPr>
        <w:t>w</w:t>
      </w:r>
      <w:r w:rsidRPr="001C0C4C">
        <w:rPr>
          <w:rFonts w:ascii="Courier New" w:hAnsi="Courier New" w:cs="Courier New"/>
          <w:vertAlign w:val="subscript"/>
        </w:rPr>
        <w:sym w:font="Symbol" w:char="F067"/>
      </w:r>
      <w:r w:rsidRPr="001C0C4C">
        <w:rPr>
          <w:rFonts w:ascii="Courier New" w:hAnsi="Courier New" w:cs="Courier New"/>
          <w:lang w:val="it-IT"/>
        </w:rPr>
        <w:t xml:space="preserve"> = 6,3 cm</w:t>
      </w:r>
    </w:p>
    <w:p w:rsidR="001C0C4C" w:rsidRDefault="00B826F1" w:rsidP="001C0C4C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noProof/>
          <w:lang w:eastAsia="de-DE"/>
        </w:rPr>
        <w:pict>
          <v:shape id="_x0000_s1053" type="#_x0000_t136" style="position:absolute;margin-left:9pt;margin-top:347.2pt;width:45pt;height:13.05pt;z-index:251662336" fillcolor="black">
            <v:shadow color="#868686"/>
            <v:textpath style="font-family:&quot;AgentConDB&quot;;v-text-kern:t" trim="t" fitpath="t" string="___/ 4 P."/>
          </v:shape>
        </w:pict>
      </w:r>
      <w:r>
        <w:rPr>
          <w:rFonts w:ascii="Courier New" w:hAnsi="Courier New" w:cs="Courier New"/>
          <w:noProof/>
          <w:lang w:eastAsia="de-DE"/>
        </w:rPr>
        <w:pict>
          <v:shape id="_x0000_s1052" type="#_x0000_t136" style="position:absolute;margin-left:9pt;margin-top:2.5pt;width:45pt;height:13.05pt;z-index:251661312" fillcolor="black">
            <v:shadow color="#868686"/>
            <v:textpath style="font-family:&quot;AgentConDB&quot;;v-text-kern:t" trim="t" fitpath="t" string="___/ 4 P."/>
          </v:shape>
        </w:pict>
      </w:r>
    </w:p>
    <w:p w:rsidR="001C0C4C" w:rsidRDefault="004B6D11" w:rsidP="004B6D11">
      <w:pPr>
        <w:jc w:val="center"/>
        <w:rPr>
          <w:rFonts w:ascii="Courier New" w:hAnsi="Courier New" w:cs="Courier New"/>
          <w:lang w:val="it-IT"/>
        </w:rPr>
      </w:pPr>
      <w:r>
        <w:rPr>
          <w:noProof/>
          <w:lang w:eastAsia="de-DE"/>
        </w:rPr>
        <w:drawing>
          <wp:inline distT="0" distB="0" distL="0" distR="0" wp14:anchorId="0DC2DC7D" wp14:editId="70806F4E">
            <wp:extent cx="4991100" cy="3876675"/>
            <wp:effectExtent l="0" t="0" r="0" b="952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A73" w:rsidRDefault="008F4A73">
      <w:pPr>
        <w:suppressAutoHyphens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br w:type="page"/>
      </w:r>
    </w:p>
    <w:p w:rsidR="001C0C4C" w:rsidRPr="001C0C4C" w:rsidRDefault="001C0C4C" w:rsidP="00C168EA">
      <w:pPr>
        <w:ind w:right="-287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lastRenderedPageBreak/>
        <w:tab/>
      </w:r>
      <w:r w:rsidRPr="001C0C4C">
        <w:rPr>
          <w:rFonts w:ascii="Courier New" w:hAnsi="Courier New" w:cs="Courier New"/>
          <w:lang w:val="it-IT"/>
        </w:rPr>
        <w:tab/>
        <w:t>d)</w:t>
      </w:r>
      <w:proofErr w:type="gramStart"/>
      <w:r w:rsidRPr="001C0C4C">
        <w:rPr>
          <w:rFonts w:ascii="Courier New" w:hAnsi="Courier New" w:cs="Courier New"/>
          <w:lang w:val="it-IT"/>
        </w:rPr>
        <w:t xml:space="preserve">  </w:t>
      </w:r>
      <w:proofErr w:type="gramEnd"/>
      <w:r w:rsidRPr="001C0C4C">
        <w:rPr>
          <w:rFonts w:ascii="Courier New" w:hAnsi="Courier New" w:cs="Courier New"/>
          <w:lang w:val="it-IT"/>
        </w:rPr>
        <w:t>b = 5,3 m;  s</w:t>
      </w:r>
      <w:r w:rsidRPr="001C0C4C">
        <w:rPr>
          <w:rFonts w:ascii="Courier New" w:hAnsi="Courier New" w:cs="Courier New"/>
          <w:vertAlign w:val="subscript"/>
          <w:lang w:val="it-IT"/>
        </w:rPr>
        <w:t>a</w:t>
      </w:r>
      <w:r w:rsidRPr="001C0C4C">
        <w:rPr>
          <w:rFonts w:ascii="Courier New" w:hAnsi="Courier New" w:cs="Courier New"/>
          <w:lang w:val="it-IT"/>
        </w:rPr>
        <w:t xml:space="preserve"> = 6,9 m;  s</w:t>
      </w:r>
      <w:r w:rsidRPr="001C0C4C">
        <w:rPr>
          <w:rFonts w:ascii="Courier New" w:hAnsi="Courier New" w:cs="Courier New"/>
          <w:vertAlign w:val="subscript"/>
          <w:lang w:val="it-IT"/>
        </w:rPr>
        <w:t>c</w:t>
      </w:r>
      <w:r w:rsidRPr="001C0C4C">
        <w:rPr>
          <w:rFonts w:ascii="Courier New" w:hAnsi="Courier New" w:cs="Courier New"/>
          <w:lang w:val="it-IT"/>
        </w:rPr>
        <w:t xml:space="preserve"> = 4,2 m</w:t>
      </w:r>
      <w:r w:rsidR="00C168EA" w:rsidRPr="00C168EA">
        <w:rPr>
          <w:rFonts w:ascii="Courier New" w:hAnsi="Courier New" w:cs="Courier New"/>
          <w:lang w:val="it-IT"/>
        </w:rPr>
        <w:t xml:space="preserve"> </w:t>
      </w:r>
      <w:r w:rsidR="00C168EA">
        <w:rPr>
          <w:rFonts w:ascii="Courier New" w:hAnsi="Courier New" w:cs="Courier New"/>
          <w:lang w:val="it-IT"/>
        </w:rPr>
        <w:t xml:space="preserve"> </w:t>
      </w:r>
      <w:proofErr w:type="spellStart"/>
      <w:r w:rsidR="00C168EA">
        <w:rPr>
          <w:rFonts w:ascii="Courier New" w:hAnsi="Courier New" w:cs="Courier New"/>
          <w:lang w:val="it-IT"/>
        </w:rPr>
        <w:t>Maßstab</w:t>
      </w:r>
      <w:proofErr w:type="spellEnd"/>
      <w:r w:rsidR="00C168EA">
        <w:rPr>
          <w:rFonts w:ascii="Courier New" w:hAnsi="Courier New" w:cs="Courier New"/>
          <w:lang w:val="it-IT"/>
        </w:rPr>
        <w:t xml:space="preserve"> 1:100</w:t>
      </w:r>
    </w:p>
    <w:p w:rsidR="001C0C4C" w:rsidRDefault="001C0C4C" w:rsidP="001C0C4C">
      <w:pPr>
        <w:rPr>
          <w:rFonts w:ascii="Courier New" w:hAnsi="Courier New" w:cs="Courier New"/>
          <w:lang w:val="it-IT"/>
        </w:rPr>
      </w:pPr>
    </w:p>
    <w:p w:rsidR="008F4A73" w:rsidRPr="001C0C4C" w:rsidRDefault="00734ECF" w:rsidP="00734ECF">
      <w:pPr>
        <w:jc w:val="center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noProof/>
          <w:lang w:eastAsia="de-DE"/>
        </w:rPr>
        <w:drawing>
          <wp:inline distT="0" distB="0" distL="0" distR="0">
            <wp:extent cx="3981450" cy="2009775"/>
            <wp:effectExtent l="0" t="0" r="0" b="952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CF" w:rsidRDefault="00734ECF" w:rsidP="001C0C4C">
      <w:pPr>
        <w:ind w:left="1701" w:hanging="1701"/>
        <w:rPr>
          <w:rFonts w:ascii="Courier New" w:hAnsi="Courier New" w:cs="Courier New"/>
          <w:u w:val="single"/>
        </w:rPr>
      </w:pPr>
    </w:p>
    <w:p w:rsidR="00734ECF" w:rsidRDefault="00B826F1" w:rsidP="00734ECF">
      <w:pPr>
        <w:ind w:left="1701"/>
        <w:rPr>
          <w:rFonts w:ascii="Courier New" w:hAnsi="Courier New" w:cs="Courier New"/>
          <w:u w:val="single"/>
        </w:rPr>
      </w:pPr>
      <m:oMath>
        <m:f>
          <m:fPr>
            <m:ctrlPr>
              <w:rPr>
                <w:rFonts w:ascii="Cambria Math" w:hAnsi="Cambria Math" w:cs="Courier New"/>
                <w:i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lang w:val="it-IT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lang w:val="it-IT"/>
              </w:rPr>
              <m:t>3</m:t>
            </m:r>
          </m:den>
        </m:f>
      </m:oMath>
      <w:r w:rsidR="00734ECF">
        <w:rPr>
          <w:rFonts w:ascii="Courier New" w:hAnsi="Courier New" w:cs="Courier New"/>
          <w:lang w:val="it-IT"/>
        </w:rPr>
        <w:t xml:space="preserve"> </w:t>
      </w:r>
      <w:r w:rsidR="00734ECF" w:rsidRPr="001C0C4C">
        <w:rPr>
          <w:rFonts w:ascii="Courier New" w:hAnsi="Courier New" w:cs="Courier New"/>
          <w:lang w:val="it-IT"/>
        </w:rPr>
        <w:t>s</w:t>
      </w:r>
      <w:r w:rsidR="00734ECF" w:rsidRPr="001C0C4C">
        <w:rPr>
          <w:rFonts w:ascii="Courier New" w:hAnsi="Courier New" w:cs="Courier New"/>
          <w:vertAlign w:val="subscript"/>
          <w:lang w:val="it-IT"/>
        </w:rPr>
        <w:t>a</w:t>
      </w:r>
      <w:r w:rsidR="00734ECF" w:rsidRPr="001C0C4C">
        <w:rPr>
          <w:rFonts w:ascii="Courier New" w:hAnsi="Courier New" w:cs="Courier New"/>
          <w:lang w:val="it-IT"/>
        </w:rPr>
        <w:t xml:space="preserve"> =</w:t>
      </w:r>
      <w:r w:rsidR="00734ECF">
        <w:rPr>
          <w:rFonts w:ascii="Courier New" w:hAnsi="Courier New" w:cs="Courier New"/>
          <w:lang w:val="it-IT"/>
        </w:rPr>
        <w:t xml:space="preserve"> 4,6 m    </w:t>
      </w:r>
      <m:oMath>
        <m:f>
          <m:fPr>
            <m:ctrlPr>
              <w:rPr>
                <w:rFonts w:ascii="Cambria Math" w:hAnsi="Cambria Math" w:cs="Courier New"/>
                <w:i/>
                <w:lang w:val="it-I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lang w:val="it-IT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lang w:val="it-IT"/>
              </w:rPr>
              <m:t>3</m:t>
            </m:r>
          </m:den>
        </m:f>
      </m:oMath>
      <w:r w:rsidR="00734ECF">
        <w:rPr>
          <w:rFonts w:ascii="Courier New" w:hAnsi="Courier New" w:cs="Courier New"/>
          <w:lang w:val="it-IT"/>
        </w:rPr>
        <w:t xml:space="preserve"> </w:t>
      </w:r>
      <w:r w:rsidR="00734ECF" w:rsidRPr="001C0C4C">
        <w:rPr>
          <w:rFonts w:ascii="Courier New" w:hAnsi="Courier New" w:cs="Courier New"/>
          <w:lang w:val="it-IT"/>
        </w:rPr>
        <w:t>s</w:t>
      </w:r>
      <w:r w:rsidR="00734ECF">
        <w:rPr>
          <w:rFonts w:ascii="Courier New" w:hAnsi="Courier New" w:cs="Courier New"/>
          <w:vertAlign w:val="subscript"/>
          <w:lang w:val="it-IT"/>
        </w:rPr>
        <w:t>c</w:t>
      </w:r>
      <w:r w:rsidR="00734ECF" w:rsidRPr="001C0C4C">
        <w:rPr>
          <w:rFonts w:ascii="Courier New" w:hAnsi="Courier New" w:cs="Courier New"/>
          <w:lang w:val="it-IT"/>
        </w:rPr>
        <w:t xml:space="preserve"> =</w:t>
      </w:r>
      <w:r w:rsidR="00734ECF">
        <w:rPr>
          <w:rFonts w:ascii="Courier New" w:hAnsi="Courier New" w:cs="Courier New"/>
          <w:lang w:val="it-IT"/>
        </w:rPr>
        <w:t xml:space="preserve"> 1,4 m</w:t>
      </w:r>
    </w:p>
    <w:p w:rsidR="00734ECF" w:rsidRDefault="00734ECF" w:rsidP="001C0C4C">
      <w:pPr>
        <w:ind w:left="1701" w:hanging="1701"/>
        <w:rPr>
          <w:rFonts w:ascii="Courier New" w:hAnsi="Courier New" w:cs="Courier New"/>
          <w:u w:val="single"/>
        </w:rPr>
      </w:pPr>
    </w:p>
    <w:p w:rsidR="00734ECF" w:rsidRDefault="00734ECF" w:rsidP="001C0C4C">
      <w:pPr>
        <w:ind w:left="1701" w:hanging="1701"/>
        <w:rPr>
          <w:rFonts w:ascii="Courier New" w:hAnsi="Courier New" w:cs="Courier New"/>
          <w:u w:val="single"/>
        </w:rPr>
      </w:pPr>
    </w:p>
    <w:p w:rsidR="00734ECF" w:rsidRDefault="00734ECF" w:rsidP="001C0C4C">
      <w:pPr>
        <w:ind w:left="1701" w:hanging="1701"/>
        <w:rPr>
          <w:rFonts w:ascii="Courier New" w:hAnsi="Courier New" w:cs="Courier New"/>
          <w:u w:val="single"/>
        </w:rPr>
      </w:pPr>
      <w:bookmarkStart w:id="0" w:name="_GoBack"/>
      <w:bookmarkEnd w:id="0"/>
    </w:p>
    <w:p w:rsidR="001C0C4C" w:rsidRPr="001C0C4C" w:rsidRDefault="001C0C4C" w:rsidP="001C0C4C">
      <w:pPr>
        <w:ind w:left="1701" w:hanging="1701"/>
        <w:rPr>
          <w:rFonts w:ascii="Courier New" w:hAnsi="Courier New" w:cs="Courier New"/>
        </w:rPr>
      </w:pPr>
      <w:r w:rsidRPr="001C0C4C">
        <w:rPr>
          <w:rFonts w:ascii="Courier New" w:hAnsi="Courier New" w:cs="Courier New"/>
          <w:u w:val="single"/>
        </w:rPr>
        <w:t>4. Aufgabe:</w:t>
      </w:r>
      <w:r>
        <w:rPr>
          <w:rFonts w:ascii="Courier New" w:hAnsi="Courier New" w:cs="Courier New"/>
        </w:rPr>
        <w:t xml:space="preserve"> </w:t>
      </w:r>
      <w:r w:rsidRPr="001C0C4C">
        <w:rPr>
          <w:rFonts w:ascii="Courier New" w:hAnsi="Courier New" w:cs="Courier New"/>
        </w:rPr>
        <w:t>Entscheide, welche Dreiecke kongruent sind. Schreibe die zugehörigen</w:t>
      </w:r>
      <w:r>
        <w:rPr>
          <w:rFonts w:ascii="Courier New" w:hAnsi="Courier New" w:cs="Courier New"/>
        </w:rPr>
        <w:t xml:space="preserve"> </w:t>
      </w:r>
      <w:r w:rsidRPr="001C0C4C">
        <w:rPr>
          <w:rFonts w:ascii="Courier New" w:hAnsi="Courier New" w:cs="Courier New"/>
        </w:rPr>
        <w:t xml:space="preserve">Kongruenzsätze in der Kurzform daneben. </w:t>
      </w:r>
      <w:r>
        <w:rPr>
          <w:rFonts w:ascii="Courier New" w:hAnsi="Courier New" w:cs="Courier New"/>
          <w:bCs w:val="0"/>
        </w:rPr>
        <w:t>Fertige eine Planskizze an</w:t>
      </w:r>
      <w:r w:rsidRPr="001C0C4C">
        <w:rPr>
          <w:rFonts w:ascii="Courier New" w:hAnsi="Courier New" w:cs="Courier New"/>
        </w:rPr>
        <w:t>!</w:t>
      </w:r>
    </w:p>
    <w:p w:rsidR="001C0C4C" w:rsidRPr="001C0C4C" w:rsidRDefault="00B826F1" w:rsidP="001C0C4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 id="_x0000_s1041" type="#_x0000_t136" style="position:absolute;margin-left:8.55pt;margin-top:-13.2pt;width:45pt;height:13.05pt;z-index:251657216" fillcolor="black">
            <v:shadow color="#868686"/>
            <v:textpath style="font-family:&quot;AgentConDB&quot;;v-text-kern:t" trim="t" fitpath="t" string="___/ 8 P."/>
          </v:shape>
        </w:pict>
      </w:r>
    </w:p>
    <w:tbl>
      <w:tblPr>
        <w:tblW w:w="9052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95"/>
        <w:gridCol w:w="1151"/>
        <w:gridCol w:w="1151"/>
        <w:gridCol w:w="1151"/>
        <w:gridCol w:w="719"/>
        <w:gridCol w:w="719"/>
        <w:gridCol w:w="719"/>
        <w:gridCol w:w="709"/>
        <w:gridCol w:w="1438"/>
      </w:tblGrid>
      <w:tr w:rsidR="001C0C4C" w:rsidRPr="001C0C4C" w:rsidTr="00E464A9">
        <w:trPr>
          <w:cantSplit/>
          <w:trHeight w:val="1862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C0C4C" w:rsidRPr="001C0C4C" w:rsidRDefault="001C0C4C" w:rsidP="00E464A9">
            <w:pPr>
              <w:jc w:val="center"/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  <w:b w:val="0"/>
                <w:bCs w:val="0"/>
              </w:rPr>
              <w:t>Aufgabe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C0C4C" w:rsidRPr="001C0C4C" w:rsidRDefault="00E464A9" w:rsidP="00E464A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 xml:space="preserve">Seite </w:t>
            </w:r>
            <w:r w:rsidR="001C0C4C" w:rsidRPr="001C0C4C">
              <w:rPr>
                <w:rFonts w:ascii="Courier New" w:hAnsi="Courier New" w:cs="Courier New"/>
                <w:b w:val="0"/>
                <w:bCs w:val="0"/>
              </w:rPr>
              <w:t>a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C0C4C" w:rsidRPr="001C0C4C" w:rsidRDefault="00E464A9" w:rsidP="00E464A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 xml:space="preserve">Seite </w:t>
            </w:r>
            <w:r w:rsidR="001C0C4C" w:rsidRPr="001C0C4C">
              <w:rPr>
                <w:rFonts w:ascii="Courier New" w:hAnsi="Courier New" w:cs="Courier New"/>
                <w:b w:val="0"/>
                <w:bCs w:val="0"/>
              </w:rPr>
              <w:t>b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C0C4C" w:rsidRPr="001C0C4C" w:rsidRDefault="00E464A9" w:rsidP="00E464A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 xml:space="preserve">Seite </w:t>
            </w:r>
            <w:r w:rsidR="001C0C4C" w:rsidRPr="001C0C4C">
              <w:rPr>
                <w:rFonts w:ascii="Courier New" w:hAnsi="Courier New" w:cs="Courier New"/>
                <w:b w:val="0"/>
                <w:bCs w:val="0"/>
              </w:rPr>
              <w:t>c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C0C4C" w:rsidRPr="001C0C4C" w:rsidRDefault="001C0C4C" w:rsidP="00E464A9">
            <w:pPr>
              <w:jc w:val="center"/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  <w:b w:val="0"/>
                <w:bCs w:val="0"/>
              </w:rPr>
              <w:sym w:font="Symbol" w:char="F061"/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C0C4C" w:rsidRPr="001C0C4C" w:rsidRDefault="001C0C4C" w:rsidP="00E464A9">
            <w:pPr>
              <w:jc w:val="center"/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  <w:b w:val="0"/>
                <w:bCs w:val="0"/>
              </w:rPr>
              <w:sym w:font="Symbol" w:char="F062"/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C0C4C" w:rsidRPr="001C0C4C" w:rsidRDefault="001C0C4C" w:rsidP="00E464A9">
            <w:pPr>
              <w:jc w:val="center"/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  <w:b w:val="0"/>
                <w:bCs w:val="0"/>
              </w:rPr>
              <w:sym w:font="Symbol" w:char="F067"/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hideMark/>
          </w:tcPr>
          <w:p w:rsidR="001C0C4C" w:rsidRPr="00E464A9" w:rsidRDefault="001C0C4C" w:rsidP="00E464A9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proofErr w:type="spellStart"/>
            <w:r w:rsidRPr="00E464A9">
              <w:rPr>
                <w:rFonts w:ascii="Courier New" w:hAnsi="Courier New" w:cs="Courier New"/>
                <w:bCs w:val="0"/>
              </w:rPr>
              <w:t>Kongru</w:t>
            </w:r>
            <w:proofErr w:type="spellEnd"/>
            <w:r w:rsidRPr="00E464A9">
              <w:rPr>
                <w:rFonts w:ascii="Courier New" w:hAnsi="Courier New" w:cs="Courier New"/>
                <w:bCs w:val="0"/>
              </w:rPr>
              <w:t>-</w:t>
            </w:r>
            <w:r w:rsidRPr="00E464A9">
              <w:rPr>
                <w:rFonts w:ascii="Courier New" w:hAnsi="Courier New" w:cs="Courier New"/>
                <w:bCs w:val="0"/>
              </w:rPr>
              <w:br/>
            </w:r>
            <w:proofErr w:type="spellStart"/>
            <w:r w:rsidRPr="00E464A9">
              <w:rPr>
                <w:rFonts w:ascii="Courier New" w:hAnsi="Courier New" w:cs="Courier New"/>
                <w:bCs w:val="0"/>
              </w:rPr>
              <w:t>enzsatz</w:t>
            </w:r>
            <w:proofErr w:type="spellEnd"/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hideMark/>
          </w:tcPr>
          <w:p w:rsidR="001C0C4C" w:rsidRPr="00E464A9" w:rsidRDefault="001C0C4C" w:rsidP="00E464A9">
            <w:pPr>
              <w:ind w:left="113" w:right="113"/>
              <w:jc w:val="center"/>
              <w:rPr>
                <w:rFonts w:ascii="Courier New" w:hAnsi="Courier New" w:cs="Courier New"/>
              </w:rPr>
            </w:pPr>
            <w:r w:rsidRPr="00E464A9">
              <w:rPr>
                <w:rFonts w:ascii="Courier New" w:hAnsi="Courier New" w:cs="Courier New"/>
                <w:bCs w:val="0"/>
              </w:rPr>
              <w:t>Planskizze</w:t>
            </w:r>
          </w:p>
        </w:tc>
      </w:tr>
      <w:tr w:rsidR="001C0C4C" w:rsidRPr="001C0C4C" w:rsidTr="001C0C4C"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a)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4,2 cm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5,9 cm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49°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0A017E">
            <w:pPr>
              <w:rPr>
                <w:rFonts w:ascii="Courier New" w:hAnsi="Courier New" w:cs="Courier New"/>
                <w:lang w:val="it-IT"/>
              </w:rPr>
            </w:pPr>
            <w:r>
              <w:rPr>
                <w:rFonts w:ascii="Courier New" w:hAnsi="Courier New" w:cs="Courier New"/>
                <w:lang w:val="it-IT"/>
              </w:rPr>
              <w:t>SSW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3A364E">
            <w:pPr>
              <w:rPr>
                <w:rFonts w:ascii="Courier New" w:hAnsi="Courier New" w:cs="Courier New"/>
                <w:lang w:val="it-IT"/>
              </w:rPr>
            </w:pPr>
            <w:r>
              <w:object w:dxaOrig="2160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4.5pt;height:43.5pt" o:ole="">
                  <v:imagedata r:id="rId16" o:title=""/>
                </v:shape>
                <o:OLEObject Type="Embed" ProgID="PBrush" ShapeID="_x0000_i1028" DrawAspect="Content" ObjectID="_1666775850" r:id="rId17"/>
              </w:object>
            </w:r>
          </w:p>
        </w:tc>
      </w:tr>
      <w:tr w:rsidR="001C0C4C" w:rsidRPr="001C0C4C" w:rsidTr="001C0C4C"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b)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4,5 cm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6,3 cm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39°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0A017E">
            <w:pPr>
              <w:rPr>
                <w:rFonts w:ascii="Courier New" w:hAnsi="Courier New" w:cs="Courier New"/>
                <w:lang w:val="it-IT"/>
              </w:rPr>
            </w:pPr>
            <w:r>
              <w:rPr>
                <w:rFonts w:ascii="Courier New" w:hAnsi="Courier New" w:cs="Courier New"/>
                <w:lang w:val="it-IT"/>
              </w:rPr>
              <w:t>SWS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3A364E">
            <w:pPr>
              <w:rPr>
                <w:rFonts w:ascii="Courier New" w:hAnsi="Courier New" w:cs="Courier New"/>
                <w:lang w:val="it-IT"/>
              </w:rPr>
            </w:pPr>
            <w:r>
              <w:object w:dxaOrig="2445" w:dyaOrig="1680">
                <v:shape id="_x0000_i1026" type="#_x0000_t75" style="width:64.5pt;height:44.25pt" o:ole="">
                  <v:imagedata r:id="rId18" o:title=""/>
                </v:shape>
                <o:OLEObject Type="Embed" ProgID="PBrush" ShapeID="_x0000_i1026" DrawAspect="Content" ObjectID="_1666775851" r:id="rId19"/>
              </w:object>
            </w:r>
          </w:p>
        </w:tc>
      </w:tr>
      <w:tr w:rsidR="001C0C4C" w:rsidRPr="001C0C4C" w:rsidTr="001C0C4C"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c)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4,8 cm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52°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43°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0A017E">
            <w:pPr>
              <w:rPr>
                <w:rFonts w:ascii="Courier New" w:hAnsi="Courier New" w:cs="Courier New"/>
                <w:lang w:val="it-IT"/>
              </w:rPr>
            </w:pPr>
            <w:r>
              <w:rPr>
                <w:rFonts w:ascii="Courier New" w:hAnsi="Courier New" w:cs="Courier New"/>
                <w:lang w:val="it-IT"/>
              </w:rPr>
              <w:t>WSW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3A364E">
            <w:pPr>
              <w:rPr>
                <w:rFonts w:ascii="Courier New" w:hAnsi="Courier New" w:cs="Courier New"/>
                <w:lang w:val="it-IT"/>
              </w:rPr>
            </w:pPr>
            <w:r>
              <w:object w:dxaOrig="1845" w:dyaOrig="1305">
                <v:shape id="_x0000_i1029" type="#_x0000_t75" style="width:64.5pt;height:45.75pt" o:ole="">
                  <v:imagedata r:id="rId20" o:title=""/>
                </v:shape>
                <o:OLEObject Type="Embed" ProgID="PBrush" ShapeID="_x0000_i1029" DrawAspect="Content" ObjectID="_1666775852" r:id="rId21"/>
              </w:object>
            </w:r>
          </w:p>
        </w:tc>
      </w:tr>
      <w:tr w:rsidR="001C0C4C" w:rsidRPr="001C0C4C" w:rsidTr="001C0C4C"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d)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6,3 cm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4,5 cm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39°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color w:val="FF00FF"/>
                <w:lang w:val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0A017E">
            <w:pPr>
              <w:rPr>
                <w:rFonts w:ascii="Courier New" w:hAnsi="Courier New" w:cs="Courier New"/>
                <w:lang w:val="it-IT"/>
              </w:rPr>
            </w:pPr>
            <w:r>
              <w:rPr>
                <w:rFonts w:ascii="Courier New" w:hAnsi="Courier New" w:cs="Courier New"/>
                <w:lang w:val="it-IT"/>
              </w:rPr>
              <w:t>SWS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3A364E">
            <w:pPr>
              <w:rPr>
                <w:rFonts w:ascii="Courier New" w:hAnsi="Courier New" w:cs="Courier New"/>
                <w:lang w:val="it-IT"/>
              </w:rPr>
            </w:pPr>
            <w:r>
              <w:object w:dxaOrig="2445" w:dyaOrig="1680">
                <v:shape id="_x0000_i1025" type="#_x0000_t75" style="width:64.5pt;height:44.25pt" o:ole="">
                  <v:imagedata r:id="rId18" o:title=""/>
                </v:shape>
                <o:OLEObject Type="Embed" ProgID="PBrush" ShapeID="_x0000_i1025" DrawAspect="Content" ObjectID="_1666775853" r:id="rId22"/>
              </w:object>
            </w:r>
          </w:p>
        </w:tc>
      </w:tr>
      <w:tr w:rsidR="001C0C4C" w:rsidRPr="001C0C4C" w:rsidTr="001C0C4C"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  <w:r w:rsidRPr="001C0C4C">
              <w:rPr>
                <w:rFonts w:ascii="Courier New" w:hAnsi="Courier New" w:cs="Courier New"/>
                <w:lang w:val="it-IT"/>
              </w:rPr>
              <w:t>e)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it-IT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  <w:r w:rsidRPr="001C0C4C">
              <w:rPr>
                <w:rFonts w:ascii="Courier New" w:hAnsi="Courier New" w:cs="Courier New"/>
                <w:lang w:val="en-GB"/>
              </w:rPr>
              <w:t>5,9 cm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  <w:r w:rsidRPr="001C0C4C">
              <w:rPr>
                <w:rFonts w:ascii="Courier New" w:hAnsi="Courier New" w:cs="Courier New"/>
                <w:lang w:val="en-GB"/>
              </w:rPr>
              <w:t>4,2 cm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  <w:r w:rsidRPr="001C0C4C">
              <w:rPr>
                <w:rFonts w:ascii="Courier New" w:hAnsi="Courier New" w:cs="Courier New"/>
                <w:lang w:val="en-GB"/>
              </w:rPr>
              <w:t>49°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0A017E">
            <w:pPr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it-IT"/>
              </w:rPr>
              <w:t>SSW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3A364E">
            <w:pPr>
              <w:rPr>
                <w:rFonts w:ascii="Courier New" w:hAnsi="Courier New" w:cs="Courier New"/>
                <w:lang w:val="en-GB"/>
              </w:rPr>
            </w:pPr>
            <w:r>
              <w:object w:dxaOrig="2160" w:dyaOrig="1455">
                <v:shape id="_x0000_i1027" type="#_x0000_t75" style="width:64.5pt;height:43.5pt" o:ole="">
                  <v:imagedata r:id="rId16" o:title=""/>
                </v:shape>
                <o:OLEObject Type="Embed" ProgID="PBrush" ShapeID="_x0000_i1027" DrawAspect="Content" ObjectID="_1666775854" r:id="rId23"/>
              </w:object>
            </w:r>
          </w:p>
        </w:tc>
      </w:tr>
      <w:tr w:rsidR="001C0C4C" w:rsidRPr="001C0C4C" w:rsidTr="001C0C4C"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  <w:r w:rsidRPr="001C0C4C">
              <w:rPr>
                <w:rFonts w:ascii="Courier New" w:hAnsi="Courier New" w:cs="Courier New"/>
                <w:lang w:val="en-GB"/>
              </w:rPr>
              <w:t>f)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  <w:lang w:val="en-GB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4,8 cm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85°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</w:p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52°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0A017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it-IT"/>
              </w:rPr>
              <w:t>WSW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4C" w:rsidRPr="001C0C4C" w:rsidRDefault="003A364E">
            <w:pPr>
              <w:rPr>
                <w:rFonts w:ascii="Courier New" w:hAnsi="Courier New" w:cs="Courier New"/>
              </w:rPr>
            </w:pPr>
            <w:r>
              <w:object w:dxaOrig="1845" w:dyaOrig="1305">
                <v:shape id="_x0000_i1030" type="#_x0000_t75" style="width:64.5pt;height:45.75pt" o:ole="">
                  <v:imagedata r:id="rId20" o:title=""/>
                </v:shape>
                <o:OLEObject Type="Embed" ProgID="PBrush" ShapeID="_x0000_i1030" DrawAspect="Content" ObjectID="_1666775855" r:id="rId24"/>
              </w:object>
            </w:r>
          </w:p>
        </w:tc>
      </w:tr>
    </w:tbl>
    <w:p w:rsidR="001C0C4C" w:rsidRPr="001C0C4C" w:rsidRDefault="001C0C4C" w:rsidP="001C0C4C">
      <w:pPr>
        <w:rPr>
          <w:rFonts w:ascii="Courier New" w:hAnsi="Courier New" w:cs="Courier New"/>
        </w:rPr>
      </w:pPr>
    </w:p>
    <w:p w:rsidR="001C0C4C" w:rsidRPr="001C0C4C" w:rsidRDefault="001C0C4C" w:rsidP="001C0C4C">
      <w:pPr>
        <w:pStyle w:val="berschrift2"/>
        <w:rPr>
          <w:rFonts w:ascii="Courier New" w:hAnsi="Courier New" w:cs="Courier New"/>
          <w:szCs w:val="24"/>
        </w:rPr>
      </w:pPr>
      <w:r w:rsidRPr="001C0C4C">
        <w:rPr>
          <w:rFonts w:ascii="Courier New" w:hAnsi="Courier New" w:cs="Courier New"/>
          <w:szCs w:val="24"/>
        </w:rPr>
        <w:t xml:space="preserve">Kongruent sind: </w:t>
      </w:r>
      <w:r w:rsidR="000A017E">
        <w:rPr>
          <w:rFonts w:ascii="Courier New" w:hAnsi="Courier New" w:cs="Courier New"/>
          <w:szCs w:val="24"/>
        </w:rPr>
        <w:t>a) und e), b) und d), c) und f)</w:t>
      </w:r>
    </w:p>
    <w:p w:rsidR="00734ECF" w:rsidRPr="00734ECF" w:rsidRDefault="00734ECF">
      <w:pPr>
        <w:suppressAutoHyphens w:val="0"/>
        <w:rPr>
          <w:rFonts w:ascii="Courier New" w:hAnsi="Courier New" w:cs="Courier New"/>
          <w:b w:val="0"/>
        </w:rPr>
      </w:pPr>
      <w:r w:rsidRPr="00734ECF">
        <w:rPr>
          <w:rFonts w:ascii="Courier New" w:hAnsi="Courier New" w:cs="Courier New"/>
          <w:b w:val="0"/>
        </w:rPr>
        <w:br w:type="page"/>
      </w:r>
    </w:p>
    <w:p w:rsidR="001C0C4C" w:rsidRPr="001C0C4C" w:rsidRDefault="001C0C4C" w:rsidP="001C0C4C">
      <w:pPr>
        <w:rPr>
          <w:rFonts w:ascii="Courier New" w:hAnsi="Courier New" w:cs="Courier New"/>
        </w:rPr>
      </w:pPr>
      <w:r w:rsidRPr="001C0C4C">
        <w:rPr>
          <w:rFonts w:ascii="Courier New" w:hAnsi="Courier New" w:cs="Courier New"/>
          <w:u w:val="single"/>
        </w:rPr>
        <w:lastRenderedPageBreak/>
        <w:t>5. Aufgabe:</w:t>
      </w:r>
      <w:r w:rsidRPr="001C0C4C">
        <w:rPr>
          <w:rFonts w:ascii="Courier New" w:hAnsi="Courier New" w:cs="Courier New"/>
        </w:rPr>
        <w:tab/>
        <w:t>Entscheide, ob wahr (w) oder falsch (f).</w:t>
      </w:r>
    </w:p>
    <w:p w:rsidR="001C0C4C" w:rsidRPr="001C0C4C" w:rsidRDefault="00B826F1" w:rsidP="001C0C4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>
          <v:shape id="_x0000_s1042" type="#_x0000_t136" style="position:absolute;margin-left:-4.2pt;margin-top:7.05pt;width:45pt;height:13.05pt;z-index:251658240" fillcolor="black">
            <v:shadow color="#868686"/>
            <v:textpath style="font-family:&quot;AgentConDB&quot;;v-text-kern:t" trim="t" fitpath="t" string="___/ 5 P."/>
          </v:shape>
        </w:pict>
      </w:r>
    </w:p>
    <w:tbl>
      <w:tblPr>
        <w:tblW w:w="8645" w:type="dxa"/>
        <w:tblInd w:w="1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511"/>
        <w:gridCol w:w="567"/>
        <w:gridCol w:w="567"/>
      </w:tblGrid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Aussage: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w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f</w:t>
            </w:r>
          </w:p>
        </w:tc>
      </w:tr>
      <w:tr w:rsidR="001C0C4C" w:rsidRPr="001C0C4C" w:rsidTr="00E464A9">
        <w:trPr>
          <w:trHeight w:val="473"/>
        </w:trPr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a) Die Winkelsumme im Dreieck beträgt 160°.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0A017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</w:tr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b) In einem rechtwinkligen Dreieck liegt der rechte Winkel immer der längsten Seite gegenüber.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0A017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c) Wenn Dreiecke in der Länge ihrer S</w:t>
            </w:r>
            <w:r w:rsidR="00E464A9">
              <w:rPr>
                <w:rFonts w:ascii="Courier New" w:hAnsi="Courier New" w:cs="Courier New"/>
              </w:rPr>
              <w:t xml:space="preserve">eiten übereinstimmen, sind sie </w:t>
            </w:r>
            <w:r w:rsidRPr="001C0C4C">
              <w:rPr>
                <w:rFonts w:ascii="Courier New" w:hAnsi="Courier New" w:cs="Courier New"/>
              </w:rPr>
              <w:t>kongruent.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0A017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d) Die Gerade durch den Mittelpunkt einer Dreiecksseite heißt immer Mittelsenkrechte.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0A017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</w:tr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e) In einem stumpfwinkligen Dreieck gibt es einen stumpfen Winkel.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0A017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0C4C" w:rsidRPr="001C0C4C" w:rsidRDefault="001C0C4C" w:rsidP="00E464A9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f)  Die Höhe in einem Dreieck steht immer senkrecht auf die zugehörige Seite und verläuft nicht immer durch den entsprechenden Eckpunkt.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0A017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 xml:space="preserve">g) Eine Mittelsenkrechte halbiert </w:t>
            </w:r>
            <w:r w:rsidR="00BB6982">
              <w:rPr>
                <w:rFonts w:ascii="Courier New" w:hAnsi="Courier New" w:cs="Courier New"/>
              </w:rPr>
              <w:t>k</w:t>
            </w:r>
            <w:r w:rsidRPr="001C0C4C">
              <w:rPr>
                <w:rFonts w:ascii="Courier New" w:hAnsi="Courier New" w:cs="Courier New"/>
              </w:rPr>
              <w:t>eine Dreiecksseite.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BB698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</w:tr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 w:rsidP="00BB6982">
            <w:pPr>
              <w:pStyle w:val="Textkrper"/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 xml:space="preserve">h) Der Inkreis wird durch die </w:t>
            </w:r>
            <w:r w:rsidR="00BB6982" w:rsidRPr="001C0C4C">
              <w:rPr>
                <w:rFonts w:ascii="Courier New" w:hAnsi="Courier New" w:cs="Courier New"/>
              </w:rPr>
              <w:t xml:space="preserve">Winkelhalbierenden </w:t>
            </w:r>
            <w:r w:rsidRPr="001C0C4C">
              <w:rPr>
                <w:rFonts w:ascii="Courier New" w:hAnsi="Courier New" w:cs="Courier New"/>
              </w:rPr>
              <w:t>gebildet.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BB698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0C4C" w:rsidRPr="001C0C4C" w:rsidRDefault="001C0C4C">
            <w:pPr>
              <w:pStyle w:val="Textkrper"/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i)  Der Umkreis wird nicht durch die Winkelhalbierenden erzeugt.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0A017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1C0C4C" w:rsidRPr="001C0C4C" w:rsidTr="00E464A9">
        <w:tc>
          <w:tcPr>
            <w:tcW w:w="7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rPr>
                <w:rFonts w:ascii="Courier New" w:hAnsi="Courier New" w:cs="Courier New"/>
              </w:rPr>
            </w:pPr>
            <w:r w:rsidRPr="001C0C4C">
              <w:rPr>
                <w:rFonts w:ascii="Courier New" w:hAnsi="Courier New" w:cs="Courier New"/>
              </w:rPr>
              <w:t>k)  Der Schnittpunkt der Höhen liegt immer im Dreieck.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1C0C4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0C4C" w:rsidRPr="001C0C4C" w:rsidRDefault="000A017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x</w:t>
            </w:r>
          </w:p>
        </w:tc>
      </w:tr>
    </w:tbl>
    <w:p w:rsidR="00734ECF" w:rsidRDefault="00734ECF" w:rsidP="00E464A9">
      <w:pPr>
        <w:spacing w:before="120"/>
        <w:rPr>
          <w:rFonts w:ascii="Courier New" w:hAnsi="Courier New" w:cs="Courier New"/>
          <w:color w:val="000000"/>
        </w:rPr>
      </w:pPr>
    </w:p>
    <w:p w:rsidR="001C0C4C" w:rsidRPr="001C0C4C" w:rsidRDefault="00E464A9" w:rsidP="00E464A9">
      <w:pPr>
        <w:spacing w:before="12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(    </w:t>
      </w:r>
      <w:r w:rsidR="001C0C4C" w:rsidRPr="001C0C4C">
        <w:rPr>
          <w:rFonts w:ascii="Courier New" w:hAnsi="Courier New" w:cs="Courier New"/>
          <w:color w:val="000000"/>
        </w:rPr>
        <w:t>) Punkte erreicht von 45 Punkten.</w:t>
      </w:r>
      <w:r>
        <w:rPr>
          <w:rFonts w:ascii="Courier New" w:hAnsi="Courier New" w:cs="Courier New"/>
          <w:color w:val="000000"/>
        </w:rPr>
        <w:tab/>
        <w:t>Note</w:t>
      </w:r>
      <w:r w:rsidR="001C0C4C" w:rsidRPr="001C0C4C">
        <w:rPr>
          <w:rFonts w:ascii="Courier New" w:hAnsi="Courier New" w:cs="Courier New"/>
          <w:color w:val="000000"/>
        </w:rPr>
        <w:t>: _________________</w:t>
      </w:r>
    </w:p>
    <w:sectPr w:rsidR="001C0C4C" w:rsidRPr="001C0C4C">
      <w:footerReference w:type="default" r:id="rId25"/>
      <w:footnotePr>
        <w:pos w:val="beneathText"/>
      </w:footnotePr>
      <w:pgSz w:w="11905" w:h="16837"/>
      <w:pgMar w:top="777" w:right="1418" w:bottom="851" w:left="1418" w:header="65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F1" w:rsidRDefault="00B826F1">
      <w:r>
        <w:separator/>
      </w:r>
    </w:p>
  </w:endnote>
  <w:endnote w:type="continuationSeparator" w:id="0">
    <w:p w:rsidR="00B826F1" w:rsidRDefault="00B8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98" w:rsidRPr="00801C98" w:rsidRDefault="00801C98" w:rsidP="00801C98">
    <w:pPr>
      <w:pStyle w:val="Fuzeile"/>
      <w:jc w:val="center"/>
      <w:rPr>
        <w:rFonts w:ascii="Courier New" w:hAnsi="Courier New" w:cs="Courier New"/>
      </w:rPr>
    </w:pPr>
    <w:r>
      <w:rPr>
        <w:rFonts w:ascii="Courier New" w:hAnsi="Courier New" w:cs="Courier New"/>
        <w:b w:val="0"/>
      </w:rPr>
      <w:t>Maria Niehaves2020</w:t>
    </w:r>
    <w:r>
      <w:rPr>
        <w:rFonts w:ascii="Courier New" w:hAnsi="Courier New" w:cs="Courier New"/>
        <w:b w:val="0"/>
      </w:rPr>
      <w:tab/>
    </w:r>
    <w:r>
      <w:rPr>
        <w:rFonts w:ascii="Courier New" w:hAnsi="Courier New" w:cs="Courier New"/>
        <w:b w:val="0"/>
      </w:rPr>
      <w:tab/>
    </w:r>
    <w:r w:rsidRPr="00801C98">
      <w:rPr>
        <w:rFonts w:ascii="Courier New" w:hAnsi="Courier New" w:cs="Courier New"/>
      </w:rPr>
      <w:fldChar w:fldCharType="begin"/>
    </w:r>
    <w:r w:rsidRPr="00801C98">
      <w:rPr>
        <w:rFonts w:ascii="Courier New" w:hAnsi="Courier New" w:cs="Courier New"/>
      </w:rPr>
      <w:instrText>PAGE   \* MERGEFORMAT</w:instrText>
    </w:r>
    <w:r w:rsidRPr="00801C98">
      <w:rPr>
        <w:rFonts w:ascii="Courier New" w:hAnsi="Courier New" w:cs="Courier New"/>
      </w:rPr>
      <w:fldChar w:fldCharType="separate"/>
    </w:r>
    <w:r w:rsidR="008148C1">
      <w:rPr>
        <w:rFonts w:ascii="Courier New" w:hAnsi="Courier New" w:cs="Courier New"/>
        <w:noProof/>
      </w:rPr>
      <w:t>5</w:t>
    </w:r>
    <w:r w:rsidRPr="00801C98">
      <w:rPr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F1" w:rsidRDefault="00B826F1">
      <w:r>
        <w:separator/>
      </w:r>
    </w:p>
  </w:footnote>
  <w:footnote w:type="continuationSeparator" w:id="0">
    <w:p w:rsidR="00B826F1" w:rsidRDefault="00B82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1E486273"/>
    <w:multiLevelType w:val="hybridMultilevel"/>
    <w:tmpl w:val="22241172"/>
    <w:lvl w:ilvl="0" w:tplc="A412ECF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23" w:hanging="360"/>
      </w:pPr>
    </w:lvl>
    <w:lvl w:ilvl="2" w:tplc="0407001B" w:tentative="1">
      <w:start w:val="1"/>
      <w:numFmt w:val="lowerRoman"/>
      <w:lvlText w:val="%3."/>
      <w:lvlJc w:val="right"/>
      <w:pPr>
        <w:ind w:left="3643" w:hanging="180"/>
      </w:pPr>
    </w:lvl>
    <w:lvl w:ilvl="3" w:tplc="0407000F" w:tentative="1">
      <w:start w:val="1"/>
      <w:numFmt w:val="decimal"/>
      <w:lvlText w:val="%4."/>
      <w:lvlJc w:val="left"/>
      <w:pPr>
        <w:ind w:left="4363" w:hanging="360"/>
      </w:pPr>
    </w:lvl>
    <w:lvl w:ilvl="4" w:tplc="04070019" w:tentative="1">
      <w:start w:val="1"/>
      <w:numFmt w:val="lowerLetter"/>
      <w:lvlText w:val="%5."/>
      <w:lvlJc w:val="left"/>
      <w:pPr>
        <w:ind w:left="5083" w:hanging="360"/>
      </w:pPr>
    </w:lvl>
    <w:lvl w:ilvl="5" w:tplc="0407001B" w:tentative="1">
      <w:start w:val="1"/>
      <w:numFmt w:val="lowerRoman"/>
      <w:lvlText w:val="%6."/>
      <w:lvlJc w:val="right"/>
      <w:pPr>
        <w:ind w:left="5803" w:hanging="180"/>
      </w:pPr>
    </w:lvl>
    <w:lvl w:ilvl="6" w:tplc="0407000F" w:tentative="1">
      <w:start w:val="1"/>
      <w:numFmt w:val="decimal"/>
      <w:lvlText w:val="%7."/>
      <w:lvlJc w:val="left"/>
      <w:pPr>
        <w:ind w:left="6523" w:hanging="360"/>
      </w:pPr>
    </w:lvl>
    <w:lvl w:ilvl="7" w:tplc="04070019" w:tentative="1">
      <w:start w:val="1"/>
      <w:numFmt w:val="lowerLetter"/>
      <w:lvlText w:val="%8."/>
      <w:lvlJc w:val="left"/>
      <w:pPr>
        <w:ind w:left="7243" w:hanging="360"/>
      </w:pPr>
    </w:lvl>
    <w:lvl w:ilvl="8" w:tplc="0407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EB"/>
    <w:rsid w:val="00027492"/>
    <w:rsid w:val="000801A1"/>
    <w:rsid w:val="0008085B"/>
    <w:rsid w:val="000A017E"/>
    <w:rsid w:val="000E1EF0"/>
    <w:rsid w:val="001A5500"/>
    <w:rsid w:val="001C0C4C"/>
    <w:rsid w:val="00216837"/>
    <w:rsid w:val="003843EB"/>
    <w:rsid w:val="003A364E"/>
    <w:rsid w:val="004B6D11"/>
    <w:rsid w:val="00537037"/>
    <w:rsid w:val="00564F57"/>
    <w:rsid w:val="00734ECF"/>
    <w:rsid w:val="00801C98"/>
    <w:rsid w:val="008148C1"/>
    <w:rsid w:val="008F4A73"/>
    <w:rsid w:val="009B0FBA"/>
    <w:rsid w:val="00AC0AD6"/>
    <w:rsid w:val="00B77541"/>
    <w:rsid w:val="00B826F1"/>
    <w:rsid w:val="00BA0026"/>
    <w:rsid w:val="00BA73F3"/>
    <w:rsid w:val="00BB6982"/>
    <w:rsid w:val="00C168EA"/>
    <w:rsid w:val="00DD16BF"/>
    <w:rsid w:val="00E464A9"/>
    <w:rsid w:val="00EC0CBF"/>
    <w:rsid w:val="00F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b/>
      <w:bCs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C0C4C"/>
    <w:pPr>
      <w:keepNext/>
      <w:suppressAutoHyphens w:val="0"/>
      <w:jc w:val="center"/>
      <w:outlineLvl w:val="0"/>
    </w:pPr>
    <w:rPr>
      <w:rFonts w:ascii="Times New Roman" w:hAnsi="Times New Roman"/>
      <w:b w:val="0"/>
      <w:bCs w:val="0"/>
      <w:color w:val="000000"/>
      <w:szCs w:val="15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C0C4C"/>
    <w:pPr>
      <w:keepNext/>
      <w:suppressAutoHyphens w:val="0"/>
      <w:ind w:firstLine="708"/>
      <w:outlineLvl w:val="1"/>
    </w:pPr>
    <w:rPr>
      <w:rFonts w:ascii="Times New Roman" w:hAnsi="Times New Roman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8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D1F8A"/>
    <w:rPr>
      <w:rFonts w:ascii="Arial" w:hAnsi="Arial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1F8A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1C0C4C"/>
    <w:rPr>
      <w:color w:val="000000"/>
      <w:sz w:val="24"/>
      <w:szCs w:val="15"/>
    </w:rPr>
  </w:style>
  <w:style w:type="character" w:customStyle="1" w:styleId="berschrift2Zchn">
    <w:name w:val="Überschrift 2 Zchn"/>
    <w:basedOn w:val="Absatz-Standardschriftart"/>
    <w:link w:val="berschrift2"/>
    <w:semiHidden/>
    <w:rsid w:val="001C0C4C"/>
    <w:rPr>
      <w:b/>
      <w:bCs/>
      <w:sz w:val="24"/>
      <w:szCs w:val="15"/>
    </w:rPr>
  </w:style>
  <w:style w:type="character" w:styleId="Platzhaltertext">
    <w:name w:val="Placeholder Text"/>
    <w:basedOn w:val="Absatz-Standardschriftart"/>
    <w:uiPriority w:val="99"/>
    <w:semiHidden/>
    <w:rsid w:val="00734E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b/>
      <w:bCs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C0C4C"/>
    <w:pPr>
      <w:keepNext/>
      <w:suppressAutoHyphens w:val="0"/>
      <w:jc w:val="center"/>
      <w:outlineLvl w:val="0"/>
    </w:pPr>
    <w:rPr>
      <w:rFonts w:ascii="Times New Roman" w:hAnsi="Times New Roman"/>
      <w:b w:val="0"/>
      <w:bCs w:val="0"/>
      <w:color w:val="000000"/>
      <w:szCs w:val="15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C0C4C"/>
    <w:pPr>
      <w:keepNext/>
      <w:suppressAutoHyphens w:val="0"/>
      <w:ind w:firstLine="708"/>
      <w:outlineLvl w:val="1"/>
    </w:pPr>
    <w:rPr>
      <w:rFonts w:ascii="Times New Roman" w:hAnsi="Times New Roman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8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D1F8A"/>
    <w:rPr>
      <w:rFonts w:ascii="Arial" w:hAnsi="Arial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1F8A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1C0C4C"/>
    <w:rPr>
      <w:color w:val="000000"/>
      <w:sz w:val="24"/>
      <w:szCs w:val="15"/>
    </w:rPr>
  </w:style>
  <w:style w:type="character" w:customStyle="1" w:styleId="berschrift2Zchn">
    <w:name w:val="Überschrift 2 Zchn"/>
    <w:basedOn w:val="Absatz-Standardschriftart"/>
    <w:link w:val="berschrift2"/>
    <w:semiHidden/>
    <w:rsid w:val="001C0C4C"/>
    <w:rPr>
      <w:b/>
      <w:bCs/>
      <w:sz w:val="24"/>
      <w:szCs w:val="15"/>
    </w:rPr>
  </w:style>
  <w:style w:type="character" w:styleId="Platzhaltertext">
    <w:name w:val="Placeholder Text"/>
    <w:basedOn w:val="Absatz-Standardschriftart"/>
    <w:uiPriority w:val="99"/>
    <w:semiHidden/>
    <w:rsid w:val="00734E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5.bin"/><Relationship Id="rId10" Type="http://schemas.openxmlformats.org/officeDocument/2006/relationships/image" Target="media/image2.png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oleObject" Target="embeddings/oleObject4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CDB4-C607-4E5D-91DF-ADE464A4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Mathematikklassenarbeit Nr</vt:lpstr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Mathematikklassenarbeit Nr</dc:title>
  <dc:subject>Wahrscheinlichkeitsberechnung</dc:subject>
  <dc:creator>Patrick Jurke</dc:creator>
  <cp:lastModifiedBy>Maria Niehaves 2020</cp:lastModifiedBy>
  <cp:revision>12</cp:revision>
  <cp:lastPrinted>2009-12-16T22:26:00Z</cp:lastPrinted>
  <dcterms:created xsi:type="dcterms:W3CDTF">2020-11-09T17:01:00Z</dcterms:created>
  <dcterms:modified xsi:type="dcterms:W3CDTF">2020-11-13T11:31:00Z</dcterms:modified>
</cp:coreProperties>
</file>