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085B" w:rsidRPr="00D84417" w:rsidRDefault="003843EB">
      <w:pPr>
        <w:spacing w:line="276" w:lineRule="auto"/>
        <w:jc w:val="center"/>
        <w:rPr>
          <w:rFonts w:ascii="Courier New" w:hAnsi="Courier New" w:cs="Courier New"/>
          <w:b w:val="0"/>
          <w:color w:val="000000"/>
          <w:u w:val="single"/>
        </w:rPr>
      </w:pPr>
      <w:r w:rsidRPr="00D84417">
        <w:rPr>
          <w:rFonts w:ascii="Courier New" w:hAnsi="Courier New" w:cs="Courier New"/>
          <w:b w:val="0"/>
          <w:color w:val="000000"/>
          <w:u w:val="single"/>
        </w:rPr>
        <w:t>Test Nr.</w:t>
      </w:r>
      <w:r w:rsidR="00D84417" w:rsidRPr="00D84417">
        <w:rPr>
          <w:rFonts w:ascii="Courier New" w:hAnsi="Courier New" w:cs="Courier New"/>
          <w:b w:val="0"/>
          <w:color w:val="000000"/>
          <w:u w:val="single"/>
        </w:rPr>
        <w:t>6</w:t>
      </w:r>
    </w:p>
    <w:p w:rsidR="00FA62E5" w:rsidRDefault="00FA62E5" w:rsidP="00FA62E5">
      <w:pPr>
        <w:rPr>
          <w:rFonts w:ascii="Courier New" w:hAnsi="Courier New" w:cs="Courier New"/>
          <w:b w:val="0"/>
        </w:rPr>
      </w:pPr>
    </w:p>
    <w:p w:rsidR="00D84417" w:rsidRPr="00D84417" w:rsidRDefault="00D84417" w:rsidP="00FA62E5">
      <w:pPr>
        <w:rPr>
          <w:rFonts w:ascii="Courier New" w:hAnsi="Courier New" w:cs="Courier New"/>
          <w:b w:val="0"/>
        </w:rPr>
      </w:pPr>
    </w:p>
    <w:p w:rsidR="00D84417" w:rsidRPr="00D84417" w:rsidRDefault="00D84417" w:rsidP="00D84417">
      <w:pPr>
        <w:jc w:val="center"/>
        <w:rPr>
          <w:rFonts w:ascii="Courier New" w:hAnsi="Courier New" w:cs="Courier New"/>
          <w:b w:val="0"/>
          <w:u w:val="single"/>
        </w:rPr>
      </w:pPr>
    </w:p>
    <w:p w:rsidR="00D84417" w:rsidRDefault="00D84417" w:rsidP="00D84417">
      <w:pPr>
        <w:rPr>
          <w:rFonts w:ascii="Courier New" w:hAnsi="Courier New" w:cs="Courier New"/>
          <w:b w:val="0"/>
        </w:rPr>
      </w:pPr>
      <w:r w:rsidRPr="00D84417">
        <w:rPr>
          <w:rFonts w:ascii="Courier New" w:hAnsi="Courier New" w:cs="Courier New"/>
          <w:b w:val="0"/>
          <w:u w:val="single"/>
        </w:rPr>
        <w:t>1. Aufgabe:</w:t>
      </w:r>
      <w:r w:rsidRPr="00D84417">
        <w:rPr>
          <w:rFonts w:ascii="Courier New" w:hAnsi="Courier New" w:cs="Courier New"/>
          <w:b w:val="0"/>
        </w:rPr>
        <w:tab/>
        <w:t xml:space="preserve">Berechne die fehlenden Größen der folgenden </w:t>
      </w:r>
    </w:p>
    <w:p w:rsidR="00D84417" w:rsidRPr="00D84417" w:rsidRDefault="00D84417" w:rsidP="00D84417">
      <w:pPr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b w:val="0"/>
        </w:rPr>
        <w:tab/>
      </w:r>
      <w:r>
        <w:rPr>
          <w:rFonts w:ascii="Courier New" w:hAnsi="Courier New" w:cs="Courier New"/>
          <w:b w:val="0"/>
        </w:rPr>
        <w:tab/>
      </w:r>
      <w:r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>Flächen.</w:t>
      </w:r>
    </w:p>
    <w:p w:rsidR="00D84417" w:rsidRPr="00D84417" w:rsidRDefault="00D84417" w:rsidP="00D84417">
      <w:pPr>
        <w:rPr>
          <w:rFonts w:ascii="Courier New" w:hAnsi="Courier New" w:cs="Courier New"/>
          <w:b w:val="0"/>
        </w:rPr>
      </w:pPr>
    </w:p>
    <w:p w:rsidR="00D84417" w:rsidRPr="00D84417" w:rsidRDefault="00D84417" w:rsidP="00D84417">
      <w:pPr>
        <w:rPr>
          <w:rFonts w:ascii="Courier New" w:hAnsi="Courier New" w:cs="Courier New"/>
          <w:b w:val="0"/>
        </w:rPr>
      </w:pPr>
      <w:r w:rsidRPr="00D84417">
        <w:rPr>
          <w:rFonts w:ascii="Courier New" w:hAnsi="Courier New" w:cs="Courier New"/>
          <w:b w:val="0"/>
          <w:noProof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7" type="#_x0000_t136" style="position:absolute;margin-left:-18pt;margin-top:1.8pt;width:63pt;height:27pt;z-index:251659264" fillcolor="black">
            <v:shadow color="#868686"/>
            <v:textpath style="font-family:&quot;Century Schoolbook&quot;;font-size:18pt;v-text-kern:t" trim="t" fitpath="t" string="___ / 6 P."/>
          </v:shape>
        </w:pict>
      </w: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  <w:t xml:space="preserve">a) </w:t>
      </w:r>
      <w:r w:rsidRPr="00D84417">
        <w:rPr>
          <w:rFonts w:ascii="Courier New" w:hAnsi="Courier New" w:cs="Courier New"/>
          <w:b w:val="0"/>
          <w:u w:val="single"/>
        </w:rPr>
        <w:t>Quadrat</w:t>
      </w:r>
      <w:r>
        <w:rPr>
          <w:rFonts w:ascii="Courier New" w:hAnsi="Courier New" w:cs="Courier New"/>
          <w:b w:val="0"/>
        </w:rPr>
        <w:t>.</w:t>
      </w:r>
    </w:p>
    <w:p w:rsidR="00D84417" w:rsidRPr="00D84417" w:rsidRDefault="00D84417" w:rsidP="00D84417">
      <w:pPr>
        <w:rPr>
          <w:rFonts w:ascii="Courier New" w:hAnsi="Courier New" w:cs="Courier New"/>
          <w:b w:val="0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90"/>
        <w:gridCol w:w="1890"/>
        <w:gridCol w:w="1890"/>
      </w:tblGrid>
      <w:tr w:rsidR="00D84417" w:rsidRPr="00D84417" w:rsidTr="00025281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proofErr w:type="spellStart"/>
            <w:r w:rsidRPr="00D84417">
              <w:rPr>
                <w:rFonts w:ascii="Courier New" w:hAnsi="Courier New" w:cs="Courier New"/>
                <w:b w:val="0"/>
                <w:lang w:val="it-IT"/>
              </w:rPr>
              <w:t>Seite</w:t>
            </w:r>
            <w:proofErr w:type="spellEnd"/>
            <w:r w:rsidRPr="00D84417">
              <w:rPr>
                <w:rFonts w:ascii="Courier New" w:hAnsi="Courier New" w:cs="Courier New"/>
                <w:b w:val="0"/>
                <w:lang w:val="it-IT"/>
              </w:rPr>
              <w:t xml:space="preserve"> </w:t>
            </w:r>
            <w:proofErr w:type="gramStart"/>
            <w:r w:rsidRPr="00D84417">
              <w:rPr>
                <w:rFonts w:ascii="Courier New" w:hAnsi="Courier New" w:cs="Courier New"/>
                <w:b w:val="0"/>
                <w:lang w:val="it-IT"/>
              </w:rPr>
              <w:t>a</w:t>
            </w:r>
            <w:proofErr w:type="gramEnd"/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r w:rsidRPr="00D84417">
              <w:rPr>
                <w:rFonts w:ascii="Courier New" w:hAnsi="Courier New" w:cs="Courier New"/>
                <w:b w:val="0"/>
                <w:lang w:val="it-IT"/>
              </w:rPr>
              <w:t>21 cm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</w:p>
        </w:tc>
      </w:tr>
      <w:tr w:rsidR="00D84417" w:rsidRPr="00D84417" w:rsidTr="00025281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proofErr w:type="spellStart"/>
            <w:r w:rsidRPr="00D84417">
              <w:rPr>
                <w:rFonts w:ascii="Courier New" w:hAnsi="Courier New" w:cs="Courier New"/>
                <w:b w:val="0"/>
                <w:lang w:val="it-IT"/>
              </w:rPr>
              <w:t>Fläche</w:t>
            </w:r>
            <w:proofErr w:type="spellEnd"/>
            <w:r w:rsidRPr="00D84417">
              <w:rPr>
                <w:rFonts w:ascii="Courier New" w:hAnsi="Courier New" w:cs="Courier New"/>
                <w:b w:val="0"/>
                <w:lang w:val="it-IT"/>
              </w:rPr>
              <w:t xml:space="preserve"> A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r w:rsidRPr="00D84417">
              <w:rPr>
                <w:rFonts w:ascii="Courier New" w:hAnsi="Courier New" w:cs="Courier New"/>
                <w:b w:val="0"/>
                <w:lang w:val="it-IT"/>
              </w:rPr>
              <w:t>64 cm²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</w:p>
        </w:tc>
      </w:tr>
      <w:tr w:rsidR="00D84417" w:rsidRPr="00D84417" w:rsidTr="00025281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proofErr w:type="spellStart"/>
            <w:r w:rsidRPr="00D84417">
              <w:rPr>
                <w:rFonts w:ascii="Courier New" w:hAnsi="Courier New" w:cs="Courier New"/>
                <w:b w:val="0"/>
                <w:lang w:val="it-IT"/>
              </w:rPr>
              <w:t>Umfang</w:t>
            </w:r>
            <w:proofErr w:type="spellEnd"/>
            <w:r w:rsidRPr="00D84417">
              <w:rPr>
                <w:rFonts w:ascii="Courier New" w:hAnsi="Courier New" w:cs="Courier New"/>
                <w:b w:val="0"/>
                <w:lang w:val="it-IT"/>
              </w:rPr>
              <w:t xml:space="preserve"> u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r w:rsidRPr="00D84417">
              <w:rPr>
                <w:rFonts w:ascii="Courier New" w:hAnsi="Courier New" w:cs="Courier New"/>
                <w:b w:val="0"/>
                <w:lang w:val="it-IT"/>
              </w:rPr>
              <w:t>200 cm</w:t>
            </w:r>
          </w:p>
        </w:tc>
      </w:tr>
    </w:tbl>
    <w:p w:rsidR="00D84417" w:rsidRPr="00D84417" w:rsidRDefault="00D84417" w:rsidP="00D84417">
      <w:pPr>
        <w:rPr>
          <w:rFonts w:ascii="Courier New" w:hAnsi="Courier New" w:cs="Courier New"/>
          <w:b w:val="0"/>
          <w:lang w:val="it-IT"/>
        </w:rPr>
      </w:pPr>
    </w:p>
    <w:p w:rsidR="00D84417" w:rsidRPr="00D84417" w:rsidRDefault="00D84417" w:rsidP="00D84417">
      <w:pPr>
        <w:rPr>
          <w:rFonts w:ascii="Courier New" w:hAnsi="Courier New" w:cs="Courier New"/>
          <w:b w:val="0"/>
        </w:rPr>
      </w:pPr>
      <w:r w:rsidRPr="00D84417">
        <w:rPr>
          <w:rFonts w:ascii="Courier New" w:hAnsi="Courier New" w:cs="Courier New"/>
          <w:b w:val="0"/>
          <w:noProof/>
          <w:u w:val="single"/>
        </w:rPr>
        <w:pict>
          <v:shape id="_x0000_s1088" type="#_x0000_t136" style="position:absolute;margin-left:-18pt;margin-top:6.15pt;width:63pt;height:27pt;z-index:251660288" fillcolor="black">
            <v:shadow color="#868686"/>
            <v:textpath style="font-family:&quot;Century Schoolbook&quot;;font-size:18pt;v-text-kern:t" trim="t" fitpath="t" string="___ / 6 P."/>
          </v:shape>
        </w:pict>
      </w:r>
      <w:r w:rsidRPr="00D84417">
        <w:rPr>
          <w:rFonts w:ascii="Courier New" w:hAnsi="Courier New" w:cs="Courier New"/>
          <w:b w:val="0"/>
          <w:lang w:val="it-IT"/>
        </w:rPr>
        <w:tab/>
      </w:r>
      <w:r w:rsidRPr="00D84417">
        <w:rPr>
          <w:rFonts w:ascii="Courier New" w:hAnsi="Courier New" w:cs="Courier New"/>
          <w:b w:val="0"/>
          <w:lang w:val="it-IT"/>
        </w:rPr>
        <w:tab/>
      </w:r>
      <w:r w:rsidRPr="00D84417">
        <w:rPr>
          <w:rFonts w:ascii="Courier New" w:hAnsi="Courier New" w:cs="Courier New"/>
          <w:b w:val="0"/>
        </w:rPr>
        <w:t xml:space="preserve">b) </w:t>
      </w:r>
      <w:r w:rsidRPr="00D84417">
        <w:rPr>
          <w:rFonts w:ascii="Courier New" w:hAnsi="Courier New" w:cs="Courier New"/>
          <w:b w:val="0"/>
          <w:u w:val="single"/>
        </w:rPr>
        <w:t>Rechteck.</w:t>
      </w:r>
    </w:p>
    <w:p w:rsidR="00D84417" w:rsidRPr="00D84417" w:rsidRDefault="00D84417" w:rsidP="00D84417">
      <w:pPr>
        <w:rPr>
          <w:rFonts w:ascii="Courier New" w:hAnsi="Courier New" w:cs="Courier New"/>
          <w:b w:val="0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90"/>
        <w:gridCol w:w="1890"/>
        <w:gridCol w:w="1890"/>
      </w:tblGrid>
      <w:tr w:rsidR="00D84417" w:rsidRPr="00D84417" w:rsidTr="00025281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proofErr w:type="spellStart"/>
            <w:r w:rsidRPr="00D84417">
              <w:rPr>
                <w:rFonts w:ascii="Courier New" w:hAnsi="Courier New" w:cs="Courier New"/>
                <w:b w:val="0"/>
                <w:lang w:val="it-IT"/>
              </w:rPr>
              <w:t>Seite</w:t>
            </w:r>
            <w:proofErr w:type="spellEnd"/>
            <w:r w:rsidRPr="00D84417">
              <w:rPr>
                <w:rFonts w:ascii="Courier New" w:hAnsi="Courier New" w:cs="Courier New"/>
                <w:b w:val="0"/>
                <w:lang w:val="it-IT"/>
              </w:rPr>
              <w:t xml:space="preserve"> </w:t>
            </w:r>
            <w:proofErr w:type="gramStart"/>
            <w:r w:rsidRPr="00D84417">
              <w:rPr>
                <w:rFonts w:ascii="Courier New" w:hAnsi="Courier New" w:cs="Courier New"/>
                <w:b w:val="0"/>
                <w:lang w:val="it-IT"/>
              </w:rPr>
              <w:t>a</w:t>
            </w:r>
            <w:proofErr w:type="gramEnd"/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r w:rsidRPr="00D84417">
              <w:rPr>
                <w:rFonts w:ascii="Courier New" w:hAnsi="Courier New" w:cs="Courier New"/>
                <w:b w:val="0"/>
                <w:lang w:val="it-IT"/>
              </w:rPr>
              <w:t>11 cm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r w:rsidRPr="00D84417">
              <w:rPr>
                <w:rFonts w:ascii="Courier New" w:hAnsi="Courier New" w:cs="Courier New"/>
                <w:b w:val="0"/>
                <w:lang w:val="it-IT"/>
              </w:rPr>
              <w:t>16 cm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r w:rsidRPr="00D84417">
              <w:rPr>
                <w:rFonts w:ascii="Courier New" w:hAnsi="Courier New" w:cs="Courier New"/>
                <w:b w:val="0"/>
                <w:lang w:val="it-IT"/>
              </w:rPr>
              <w:t>25 cm</w:t>
            </w:r>
          </w:p>
        </w:tc>
      </w:tr>
      <w:tr w:rsidR="00D84417" w:rsidRPr="00D84417" w:rsidTr="00025281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proofErr w:type="spellStart"/>
            <w:r w:rsidRPr="00D84417">
              <w:rPr>
                <w:rFonts w:ascii="Courier New" w:hAnsi="Courier New" w:cs="Courier New"/>
                <w:b w:val="0"/>
                <w:lang w:val="it-IT"/>
              </w:rPr>
              <w:t>Seite</w:t>
            </w:r>
            <w:proofErr w:type="spellEnd"/>
            <w:r w:rsidRPr="00D84417">
              <w:rPr>
                <w:rFonts w:ascii="Courier New" w:hAnsi="Courier New" w:cs="Courier New"/>
                <w:b w:val="0"/>
                <w:lang w:val="it-IT"/>
              </w:rPr>
              <w:t xml:space="preserve"> b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r w:rsidRPr="00D84417">
              <w:rPr>
                <w:rFonts w:ascii="Courier New" w:hAnsi="Courier New" w:cs="Courier New"/>
                <w:b w:val="0"/>
                <w:lang w:val="it-IT"/>
              </w:rPr>
              <w:t>16 cm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</w:p>
        </w:tc>
      </w:tr>
      <w:tr w:rsidR="00D84417" w:rsidRPr="00D84417" w:rsidTr="00025281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proofErr w:type="spellStart"/>
            <w:r w:rsidRPr="00D84417">
              <w:rPr>
                <w:rFonts w:ascii="Courier New" w:hAnsi="Courier New" w:cs="Courier New"/>
                <w:b w:val="0"/>
                <w:lang w:val="it-IT"/>
              </w:rPr>
              <w:t>Fläche</w:t>
            </w:r>
            <w:proofErr w:type="spellEnd"/>
            <w:r w:rsidRPr="00D84417">
              <w:rPr>
                <w:rFonts w:ascii="Courier New" w:hAnsi="Courier New" w:cs="Courier New"/>
                <w:b w:val="0"/>
                <w:lang w:val="it-IT"/>
              </w:rPr>
              <w:t xml:space="preserve"> A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r w:rsidRPr="00D84417">
              <w:rPr>
                <w:rFonts w:ascii="Courier New" w:hAnsi="Courier New" w:cs="Courier New"/>
                <w:b w:val="0"/>
                <w:lang w:val="it-IT"/>
              </w:rPr>
              <w:t>160 cm²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</w:p>
        </w:tc>
      </w:tr>
      <w:tr w:rsidR="00D84417" w:rsidRPr="00D84417" w:rsidTr="00025281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proofErr w:type="spellStart"/>
            <w:r w:rsidRPr="00D84417">
              <w:rPr>
                <w:rFonts w:ascii="Courier New" w:hAnsi="Courier New" w:cs="Courier New"/>
                <w:b w:val="0"/>
                <w:lang w:val="it-IT"/>
              </w:rPr>
              <w:t>Umfang</w:t>
            </w:r>
            <w:proofErr w:type="spellEnd"/>
            <w:r w:rsidRPr="00D84417">
              <w:rPr>
                <w:rFonts w:ascii="Courier New" w:hAnsi="Courier New" w:cs="Courier New"/>
                <w:b w:val="0"/>
                <w:lang w:val="it-IT"/>
              </w:rPr>
              <w:t xml:space="preserve"> u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r w:rsidRPr="00D84417">
              <w:rPr>
                <w:rFonts w:ascii="Courier New" w:hAnsi="Courier New" w:cs="Courier New"/>
                <w:b w:val="0"/>
                <w:lang w:val="it-IT"/>
              </w:rPr>
              <w:t>100 cm</w:t>
            </w:r>
          </w:p>
        </w:tc>
      </w:tr>
    </w:tbl>
    <w:p w:rsidR="00D84417" w:rsidRPr="00D84417" w:rsidRDefault="00D84417" w:rsidP="00D84417">
      <w:pPr>
        <w:rPr>
          <w:rFonts w:ascii="Courier New" w:hAnsi="Courier New" w:cs="Courier New"/>
          <w:b w:val="0"/>
        </w:rPr>
      </w:pPr>
    </w:p>
    <w:p w:rsidR="00D84417" w:rsidRPr="00D84417" w:rsidRDefault="00D84417" w:rsidP="00D84417">
      <w:pPr>
        <w:rPr>
          <w:rFonts w:ascii="Courier New" w:hAnsi="Courier New" w:cs="Courier New"/>
          <w:b w:val="0"/>
        </w:rPr>
      </w:pPr>
      <w:r w:rsidRPr="00D84417">
        <w:rPr>
          <w:rFonts w:ascii="Courier New" w:hAnsi="Courier New" w:cs="Courier New"/>
          <w:b w:val="0"/>
          <w:noProof/>
          <w:u w:val="single"/>
        </w:rPr>
        <w:pict>
          <v:shape id="_x0000_s1089" type="#_x0000_t136" style="position:absolute;margin-left:-18pt;margin-top:1.5pt;width:63pt;height:27pt;z-index:251661312" fillcolor="black">
            <v:shadow color="#868686"/>
            <v:textpath style="font-family:&quot;Century Schoolbook&quot;;font-size:18pt;v-text-kern:t" trim="t" fitpath="t" string="___ / 6 P."/>
          </v:shape>
        </w:pict>
      </w: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  <w:t xml:space="preserve">c) gleichschenkliges </w:t>
      </w:r>
      <w:r w:rsidRPr="00D84417">
        <w:rPr>
          <w:rFonts w:ascii="Courier New" w:hAnsi="Courier New" w:cs="Courier New"/>
          <w:b w:val="0"/>
          <w:u w:val="single"/>
        </w:rPr>
        <w:t>Trapez</w:t>
      </w:r>
    </w:p>
    <w:p w:rsidR="00D84417" w:rsidRPr="00D84417" w:rsidRDefault="00D84417" w:rsidP="00D84417">
      <w:pPr>
        <w:rPr>
          <w:rFonts w:ascii="Courier New" w:hAnsi="Courier New" w:cs="Courier New"/>
          <w:b w:val="0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90"/>
        <w:gridCol w:w="1890"/>
        <w:gridCol w:w="1890"/>
      </w:tblGrid>
      <w:tr w:rsidR="00D84417" w:rsidRPr="00D84417" w:rsidTr="00025281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proofErr w:type="spellStart"/>
            <w:r w:rsidRPr="00D84417">
              <w:rPr>
                <w:rFonts w:ascii="Courier New" w:hAnsi="Courier New" w:cs="Courier New"/>
                <w:b w:val="0"/>
                <w:lang w:val="it-IT"/>
              </w:rPr>
              <w:t>Seite</w:t>
            </w:r>
            <w:proofErr w:type="spellEnd"/>
            <w:r w:rsidRPr="00D84417">
              <w:rPr>
                <w:rFonts w:ascii="Courier New" w:hAnsi="Courier New" w:cs="Courier New"/>
                <w:b w:val="0"/>
                <w:lang w:val="it-IT"/>
              </w:rPr>
              <w:t xml:space="preserve"> </w:t>
            </w:r>
            <w:proofErr w:type="gramStart"/>
            <w:r w:rsidRPr="00D84417">
              <w:rPr>
                <w:rFonts w:ascii="Courier New" w:hAnsi="Courier New" w:cs="Courier New"/>
                <w:b w:val="0"/>
                <w:lang w:val="it-IT"/>
              </w:rPr>
              <w:t>a</w:t>
            </w:r>
            <w:proofErr w:type="gramEnd"/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r w:rsidRPr="00D84417">
              <w:rPr>
                <w:rFonts w:ascii="Courier New" w:hAnsi="Courier New" w:cs="Courier New"/>
                <w:b w:val="0"/>
                <w:lang w:val="it-IT"/>
              </w:rPr>
              <w:t>13 cm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r w:rsidRPr="00D84417">
              <w:rPr>
                <w:rFonts w:ascii="Courier New" w:hAnsi="Courier New" w:cs="Courier New"/>
                <w:b w:val="0"/>
                <w:lang w:val="it-IT"/>
              </w:rPr>
              <w:t>11 dm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</w:p>
        </w:tc>
      </w:tr>
      <w:tr w:rsidR="00D84417" w:rsidRPr="00D84417" w:rsidTr="00025281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proofErr w:type="spellStart"/>
            <w:r w:rsidRPr="00D84417">
              <w:rPr>
                <w:rFonts w:ascii="Courier New" w:hAnsi="Courier New" w:cs="Courier New"/>
                <w:b w:val="0"/>
                <w:lang w:val="it-IT"/>
              </w:rPr>
              <w:t>Seite</w:t>
            </w:r>
            <w:proofErr w:type="spellEnd"/>
            <w:r w:rsidRPr="00D84417">
              <w:rPr>
                <w:rFonts w:ascii="Courier New" w:hAnsi="Courier New" w:cs="Courier New"/>
                <w:b w:val="0"/>
                <w:lang w:val="it-IT"/>
              </w:rPr>
              <w:t xml:space="preserve"> c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r w:rsidRPr="00D84417">
              <w:rPr>
                <w:rFonts w:ascii="Courier New" w:hAnsi="Courier New" w:cs="Courier New"/>
                <w:b w:val="0"/>
                <w:lang w:val="it-IT"/>
              </w:rPr>
              <w:t>7,6 cm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r w:rsidRPr="00D84417">
              <w:rPr>
                <w:rFonts w:ascii="Courier New" w:hAnsi="Courier New" w:cs="Courier New"/>
                <w:b w:val="0"/>
                <w:lang w:val="it-IT"/>
              </w:rPr>
              <w:t>6,7 m</w:t>
            </w:r>
          </w:p>
        </w:tc>
      </w:tr>
      <w:tr w:rsidR="00D84417" w:rsidRPr="00D84417" w:rsidTr="00025281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proofErr w:type="spellStart"/>
            <w:r w:rsidRPr="00D84417">
              <w:rPr>
                <w:rFonts w:ascii="Courier New" w:hAnsi="Courier New" w:cs="Courier New"/>
                <w:b w:val="0"/>
                <w:lang w:val="it-IT"/>
              </w:rPr>
              <w:t>Seite</w:t>
            </w:r>
            <w:proofErr w:type="spellEnd"/>
            <w:r w:rsidRPr="00D84417">
              <w:rPr>
                <w:rFonts w:ascii="Courier New" w:hAnsi="Courier New" w:cs="Courier New"/>
                <w:b w:val="0"/>
                <w:lang w:val="it-IT"/>
              </w:rPr>
              <w:t xml:space="preserve"> b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r w:rsidRPr="00D84417">
              <w:rPr>
                <w:rFonts w:ascii="Courier New" w:hAnsi="Courier New" w:cs="Courier New"/>
                <w:b w:val="0"/>
                <w:lang w:val="it-IT"/>
              </w:rPr>
              <w:t>10,5 cm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r w:rsidRPr="00D84417">
              <w:rPr>
                <w:rFonts w:ascii="Courier New" w:hAnsi="Courier New" w:cs="Courier New"/>
                <w:b w:val="0"/>
                <w:lang w:val="it-IT"/>
              </w:rPr>
              <w:t>7,7 dm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r w:rsidRPr="00D84417">
              <w:rPr>
                <w:rFonts w:ascii="Courier New" w:hAnsi="Courier New" w:cs="Courier New"/>
                <w:b w:val="0"/>
                <w:lang w:val="it-IT"/>
              </w:rPr>
              <w:t>8,5 m</w:t>
            </w:r>
          </w:p>
        </w:tc>
      </w:tr>
      <w:tr w:rsidR="00D84417" w:rsidRPr="00D84417" w:rsidTr="00025281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proofErr w:type="spellStart"/>
            <w:r w:rsidRPr="00D84417">
              <w:rPr>
                <w:rFonts w:ascii="Courier New" w:hAnsi="Courier New" w:cs="Courier New"/>
                <w:b w:val="0"/>
                <w:lang w:val="it-IT"/>
              </w:rPr>
              <w:t>Höhe</w:t>
            </w:r>
            <w:proofErr w:type="spellEnd"/>
            <w:r w:rsidRPr="00D84417">
              <w:rPr>
                <w:rFonts w:ascii="Courier New" w:hAnsi="Courier New" w:cs="Courier New"/>
                <w:b w:val="0"/>
                <w:lang w:val="it-IT"/>
              </w:rPr>
              <w:t xml:space="preserve"> h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r w:rsidRPr="00D84417">
              <w:rPr>
                <w:rFonts w:ascii="Courier New" w:hAnsi="Courier New" w:cs="Courier New"/>
                <w:b w:val="0"/>
                <w:lang w:val="it-IT"/>
              </w:rPr>
              <w:t>10 cm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r w:rsidRPr="00D84417">
              <w:rPr>
                <w:rFonts w:ascii="Courier New" w:hAnsi="Courier New" w:cs="Courier New"/>
                <w:b w:val="0"/>
                <w:lang w:val="it-IT"/>
              </w:rPr>
              <w:t>7,5 dm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r w:rsidRPr="00D84417">
              <w:rPr>
                <w:rFonts w:ascii="Courier New" w:hAnsi="Courier New" w:cs="Courier New"/>
                <w:b w:val="0"/>
                <w:lang w:val="it-IT"/>
              </w:rPr>
              <w:t>8,4 m</w:t>
            </w:r>
          </w:p>
        </w:tc>
      </w:tr>
      <w:tr w:rsidR="00D84417" w:rsidRPr="00D84417" w:rsidTr="00025281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proofErr w:type="spellStart"/>
            <w:r w:rsidRPr="00D84417">
              <w:rPr>
                <w:rFonts w:ascii="Courier New" w:hAnsi="Courier New" w:cs="Courier New"/>
                <w:b w:val="0"/>
                <w:lang w:val="it-IT"/>
              </w:rPr>
              <w:t>Fläche</w:t>
            </w:r>
            <w:proofErr w:type="spellEnd"/>
            <w:r w:rsidRPr="00D84417">
              <w:rPr>
                <w:rFonts w:ascii="Courier New" w:hAnsi="Courier New" w:cs="Courier New"/>
                <w:b w:val="0"/>
                <w:lang w:val="it-IT"/>
              </w:rPr>
              <w:t xml:space="preserve"> A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r w:rsidRPr="00D84417">
              <w:rPr>
                <w:rFonts w:ascii="Courier New" w:hAnsi="Courier New" w:cs="Courier New"/>
                <w:b w:val="0"/>
                <w:lang w:val="it-IT"/>
              </w:rPr>
              <w:t>62,25 dm²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</w:p>
        </w:tc>
      </w:tr>
      <w:tr w:rsidR="00D84417" w:rsidRPr="00D84417" w:rsidTr="00025281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proofErr w:type="spellStart"/>
            <w:r w:rsidRPr="00D84417">
              <w:rPr>
                <w:rFonts w:ascii="Courier New" w:hAnsi="Courier New" w:cs="Courier New"/>
                <w:b w:val="0"/>
                <w:lang w:val="it-IT"/>
              </w:rPr>
              <w:t>Umfang</w:t>
            </w:r>
            <w:proofErr w:type="spellEnd"/>
            <w:r w:rsidRPr="00D84417">
              <w:rPr>
                <w:rFonts w:ascii="Courier New" w:hAnsi="Courier New" w:cs="Courier New"/>
                <w:b w:val="0"/>
                <w:lang w:val="it-IT"/>
              </w:rPr>
              <w:t xml:space="preserve"> u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lang w:val="it-IT"/>
              </w:rPr>
            </w:pPr>
            <w:r w:rsidRPr="00D84417">
              <w:rPr>
                <w:rFonts w:ascii="Courier New" w:hAnsi="Courier New" w:cs="Courier New"/>
                <w:b w:val="0"/>
                <w:lang w:val="it-IT"/>
              </w:rPr>
              <w:t>33,8 m</w:t>
            </w:r>
          </w:p>
        </w:tc>
      </w:tr>
    </w:tbl>
    <w:p w:rsidR="00D84417" w:rsidRPr="00D84417" w:rsidRDefault="00D84417" w:rsidP="00D84417">
      <w:pPr>
        <w:rPr>
          <w:rFonts w:ascii="Courier New" w:hAnsi="Courier New" w:cs="Courier New"/>
          <w:b w:val="0"/>
          <w:lang w:val="en-GB"/>
        </w:rPr>
      </w:pPr>
    </w:p>
    <w:p w:rsidR="00D84417" w:rsidRPr="00D84417" w:rsidRDefault="00D84417" w:rsidP="00D84417">
      <w:pPr>
        <w:rPr>
          <w:rFonts w:ascii="Courier New" w:hAnsi="Courier New" w:cs="Courier New"/>
          <w:b w:val="0"/>
        </w:rPr>
      </w:pPr>
    </w:p>
    <w:p w:rsidR="00D84417" w:rsidRPr="00D84417" w:rsidRDefault="00D84417" w:rsidP="00D84417">
      <w:pPr>
        <w:ind w:left="1418" w:hanging="1418"/>
        <w:rPr>
          <w:rFonts w:ascii="Courier New" w:hAnsi="Courier New" w:cs="Courier New"/>
          <w:b w:val="0"/>
        </w:rPr>
      </w:pPr>
      <w:r w:rsidRPr="00D84417">
        <w:rPr>
          <w:rFonts w:ascii="Courier New" w:hAnsi="Courier New" w:cs="Courier New"/>
          <w:b w:val="0"/>
        </w:rPr>
        <w:br w:type="page"/>
      </w:r>
      <w:r w:rsidRPr="00D84417">
        <w:rPr>
          <w:rFonts w:ascii="Courier New" w:hAnsi="Courier New" w:cs="Courier New"/>
          <w:b w:val="0"/>
          <w:u w:val="single"/>
        </w:rPr>
        <w:lastRenderedPageBreak/>
        <w:t>2. Aufgabe:</w:t>
      </w:r>
      <w:r w:rsidRPr="00D84417">
        <w:rPr>
          <w:rFonts w:ascii="Courier New" w:hAnsi="Courier New" w:cs="Courier New"/>
          <w:b w:val="0"/>
        </w:rPr>
        <w:t xml:space="preserve"> Wenn bei einer Raute ABCD die Diagonalen e = 21 </w:t>
      </w:r>
      <w:proofErr w:type="spellStart"/>
      <w:r w:rsidRPr="00D84417">
        <w:rPr>
          <w:rFonts w:ascii="Courier New" w:hAnsi="Courier New" w:cs="Courier New"/>
          <w:b w:val="0"/>
        </w:rPr>
        <w:t>dm</w:t>
      </w:r>
      <w:proofErr w:type="spellEnd"/>
      <w:r w:rsidRPr="00D84417">
        <w:rPr>
          <w:rFonts w:ascii="Courier New" w:hAnsi="Courier New" w:cs="Courier New"/>
          <w:b w:val="0"/>
        </w:rPr>
        <w:t xml:space="preserve"> und f = 17 </w:t>
      </w:r>
      <w:proofErr w:type="spellStart"/>
      <w:r w:rsidRPr="00D84417">
        <w:rPr>
          <w:rFonts w:ascii="Courier New" w:hAnsi="Courier New" w:cs="Courier New"/>
          <w:b w:val="0"/>
        </w:rPr>
        <w:t>dm</w:t>
      </w:r>
      <w:proofErr w:type="spellEnd"/>
      <w:r w:rsidRPr="00D84417">
        <w:rPr>
          <w:rFonts w:ascii="Courier New" w:hAnsi="Courier New" w:cs="Courier New"/>
          <w:b w:val="0"/>
        </w:rPr>
        <w:t xml:space="preserve"> lang sind, welche Fläche hat dann diese Raute?</w:t>
      </w:r>
    </w:p>
    <w:p w:rsidR="00D84417" w:rsidRPr="00D84417" w:rsidRDefault="00D84417" w:rsidP="00D84417">
      <w:pPr>
        <w:rPr>
          <w:rFonts w:ascii="Courier New" w:hAnsi="Courier New" w:cs="Courier New"/>
          <w:b w:val="0"/>
          <w:u w:val="single"/>
        </w:rPr>
      </w:pP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  <w:r w:rsidRPr="00D84417">
        <w:rPr>
          <w:rFonts w:ascii="Courier New" w:hAnsi="Courier New" w:cs="Courier New"/>
          <w:b w:val="0"/>
          <w:noProof/>
          <w:u w:val="single"/>
        </w:rPr>
        <w:pict>
          <v:shape id="_x0000_s1090" type="#_x0000_t136" style="position:absolute;left:0;text-align:left;margin-left:-6pt;margin-top:2.1pt;width:63pt;height:27pt;z-index:251662336" fillcolor="black">
            <v:shadow color="#868686"/>
            <v:textpath style="font-family:&quot;Century Schoolbook&quot;;font-size:18pt;v-text-kern:t" trim="t" fitpath="t" string="___ / 2 P."/>
          </v:shape>
        </w:pict>
      </w:r>
      <w:r w:rsidRPr="00D84417">
        <w:rPr>
          <w:rFonts w:ascii="Courier New" w:hAnsi="Courier New" w:cs="Courier New"/>
          <w:b w:val="0"/>
          <w:u w:val="single"/>
        </w:rPr>
        <w:t>Rechnung:</w:t>
      </w: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</w:r>
      <w:r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  <w:t>A =</w:t>
      </w:r>
      <w:r w:rsidRPr="00D84417">
        <w:rPr>
          <w:rFonts w:ascii="Courier New" w:hAnsi="Courier New" w:cs="Courier New"/>
          <w:b w:val="0"/>
          <w:u w:val="single"/>
        </w:rPr>
        <w:t xml:space="preserve"> __________________</w:t>
      </w: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Pr="00D84417" w:rsidRDefault="00D84417" w:rsidP="00D84417">
      <w:pPr>
        <w:rPr>
          <w:rFonts w:ascii="Courier New" w:hAnsi="Courier New" w:cs="Courier New"/>
          <w:b w:val="0"/>
          <w:u w:val="single"/>
        </w:rPr>
      </w:pPr>
    </w:p>
    <w:p w:rsidR="00D84417" w:rsidRPr="00D84417" w:rsidRDefault="00D84417" w:rsidP="00D84417">
      <w:pPr>
        <w:rPr>
          <w:rFonts w:ascii="Courier New" w:hAnsi="Courier New" w:cs="Courier New"/>
          <w:b w:val="0"/>
          <w:u w:val="single"/>
        </w:rPr>
      </w:pPr>
    </w:p>
    <w:p w:rsidR="00D84417" w:rsidRPr="00D84417" w:rsidRDefault="00D84417" w:rsidP="00D84417">
      <w:pPr>
        <w:ind w:left="1560" w:hanging="1560"/>
        <w:rPr>
          <w:rFonts w:ascii="Courier New" w:hAnsi="Courier New" w:cs="Courier New"/>
          <w:b w:val="0"/>
          <w:u w:val="single"/>
        </w:rPr>
      </w:pPr>
      <w:r w:rsidRPr="00D84417">
        <w:rPr>
          <w:rFonts w:ascii="Courier New" w:hAnsi="Courier New" w:cs="Courier New"/>
          <w:b w:val="0"/>
          <w:u w:val="single"/>
        </w:rPr>
        <w:t>3. Aufgabe:</w:t>
      </w:r>
      <w:r w:rsidRPr="00D84417">
        <w:rPr>
          <w:rFonts w:ascii="Courier New" w:hAnsi="Courier New" w:cs="Courier New"/>
          <w:b w:val="0"/>
        </w:rPr>
        <w:t xml:space="preserve"> a) Welche Fläche hat ein Grundstück, das die Form einer Raute hat und dessen Diagonalen e = 35,1 m und f = 20 m lang sind? </w:t>
      </w:r>
      <w:r w:rsidRPr="00D84417">
        <w:rPr>
          <w:rFonts w:ascii="Courier New" w:hAnsi="Courier New" w:cs="Courier New"/>
          <w:b w:val="0"/>
        </w:rPr>
        <w:br/>
      </w: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  <w:r w:rsidRPr="00D84417">
        <w:rPr>
          <w:rFonts w:ascii="Courier New" w:hAnsi="Courier New" w:cs="Courier New"/>
          <w:b w:val="0"/>
          <w:noProof/>
          <w:u w:val="single"/>
        </w:rPr>
        <w:pict>
          <v:shape id="_x0000_s1091" type="#_x0000_t136" style="position:absolute;left:0;text-align:left;margin-left:-6pt;margin-top:2.1pt;width:63pt;height:27pt;z-index:251663360" fillcolor="black">
            <v:shadow color="#868686"/>
            <v:textpath style="font-family:&quot;Century Schoolbook&quot;;font-size:18pt;v-text-kern:t" trim="t" fitpath="t" string="___ / 2 P."/>
          </v:shape>
        </w:pict>
      </w:r>
      <w:r w:rsidRPr="00D84417">
        <w:rPr>
          <w:rFonts w:ascii="Courier New" w:hAnsi="Courier New" w:cs="Courier New"/>
          <w:b w:val="0"/>
          <w:u w:val="single"/>
        </w:rPr>
        <w:t>Rechnung:</w:t>
      </w: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  <w:t>A =</w:t>
      </w:r>
      <w:r w:rsidRPr="00D84417">
        <w:rPr>
          <w:rFonts w:ascii="Courier New" w:hAnsi="Courier New" w:cs="Courier New"/>
          <w:b w:val="0"/>
          <w:u w:val="single"/>
        </w:rPr>
        <w:t xml:space="preserve"> __________________</w:t>
      </w: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Pr="00D84417" w:rsidRDefault="00D84417" w:rsidP="00D84417">
      <w:pPr>
        <w:ind w:left="1418" w:hanging="1418"/>
        <w:rPr>
          <w:rFonts w:ascii="Courier New" w:hAnsi="Courier New" w:cs="Courier New"/>
          <w:b w:val="0"/>
          <w:u w:val="single"/>
        </w:rPr>
      </w:pPr>
      <w:r w:rsidRPr="00D84417">
        <w:rPr>
          <w:rFonts w:ascii="Courier New" w:hAnsi="Courier New" w:cs="Courier New"/>
          <w:b w:val="0"/>
        </w:rPr>
        <w:br/>
        <w:t>b) Die Seitenlänge beträgt a = 40,4 m. Wie lang wird ein Zaun, der um das Grundstück gebaut wird?</w:t>
      </w:r>
    </w:p>
    <w:p w:rsidR="00D84417" w:rsidRPr="00D84417" w:rsidRDefault="00D84417" w:rsidP="00D84417">
      <w:pPr>
        <w:ind w:left="1418" w:hanging="1418"/>
        <w:rPr>
          <w:rFonts w:ascii="Courier New" w:hAnsi="Courier New" w:cs="Courier New"/>
          <w:b w:val="0"/>
        </w:rPr>
      </w:pP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  <w:r w:rsidRPr="00D84417">
        <w:rPr>
          <w:rFonts w:ascii="Courier New" w:hAnsi="Courier New" w:cs="Courier New"/>
          <w:b w:val="0"/>
          <w:noProof/>
          <w:u w:val="single"/>
        </w:rPr>
        <w:pict>
          <v:shape id="_x0000_s1092" type="#_x0000_t136" style="position:absolute;left:0;text-align:left;margin-left:-6pt;margin-top:2.1pt;width:63pt;height:27pt;z-index:251664384" fillcolor="black">
            <v:shadow color="#868686"/>
            <v:textpath style="font-family:&quot;Century Schoolbook&quot;;font-size:18pt;v-text-kern:t" trim="t" fitpath="t" string="___ / 2 P."/>
          </v:shape>
        </w:pict>
      </w:r>
      <w:r w:rsidRPr="00D84417">
        <w:rPr>
          <w:rFonts w:ascii="Courier New" w:hAnsi="Courier New" w:cs="Courier New"/>
          <w:b w:val="0"/>
          <w:u w:val="single"/>
        </w:rPr>
        <w:t>Rechnung:</w:t>
      </w: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  <w:t>u =</w:t>
      </w:r>
      <w:r w:rsidRPr="00D84417">
        <w:rPr>
          <w:rFonts w:ascii="Courier New" w:hAnsi="Courier New" w:cs="Courier New"/>
          <w:b w:val="0"/>
          <w:u w:val="single"/>
        </w:rPr>
        <w:t xml:space="preserve"> __________________</w:t>
      </w: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Pr="00D84417" w:rsidRDefault="00D84417" w:rsidP="00D84417">
      <w:pPr>
        <w:rPr>
          <w:rFonts w:ascii="Courier New" w:hAnsi="Courier New" w:cs="Courier New"/>
          <w:b w:val="0"/>
        </w:rPr>
      </w:pPr>
    </w:p>
    <w:p w:rsidR="00D84417" w:rsidRPr="00D84417" w:rsidRDefault="00D84417" w:rsidP="00D84417">
      <w:pPr>
        <w:ind w:left="1418" w:hanging="1418"/>
        <w:rPr>
          <w:rFonts w:ascii="Courier New" w:hAnsi="Courier New" w:cs="Courier New"/>
          <w:b w:val="0"/>
        </w:rPr>
      </w:pPr>
      <w:r w:rsidRPr="00D84417">
        <w:rPr>
          <w:rFonts w:ascii="Courier New" w:hAnsi="Courier New" w:cs="Courier New"/>
          <w:b w:val="0"/>
          <w:u w:val="single"/>
        </w:rPr>
        <w:t xml:space="preserve">4. Aufgabe: </w:t>
      </w:r>
      <w:r w:rsidRPr="00D84417">
        <w:rPr>
          <w:rFonts w:ascii="Courier New" w:hAnsi="Courier New" w:cs="Courier New"/>
          <w:b w:val="0"/>
        </w:rPr>
        <w:t xml:space="preserve">Welchen Umfang hat ein </w:t>
      </w:r>
      <w:proofErr w:type="spellStart"/>
      <w:r w:rsidRPr="00D84417">
        <w:rPr>
          <w:rFonts w:ascii="Courier New" w:hAnsi="Courier New" w:cs="Courier New"/>
          <w:b w:val="0"/>
        </w:rPr>
        <w:t>parallelogrammförmiges</w:t>
      </w:r>
      <w:proofErr w:type="spellEnd"/>
      <w:r w:rsidRPr="00D84417">
        <w:rPr>
          <w:rFonts w:ascii="Courier New" w:hAnsi="Courier New" w:cs="Courier New"/>
          <w:b w:val="0"/>
        </w:rPr>
        <w:t xml:space="preserve"> Grundstück mit einer Fläche von A = 20768 m² und einer Seitenlänge b = 122 m, wenn die Breite h</w:t>
      </w:r>
      <w:r w:rsidRPr="00D84417">
        <w:rPr>
          <w:rFonts w:ascii="Courier New" w:hAnsi="Courier New" w:cs="Courier New"/>
          <w:b w:val="0"/>
          <w:vertAlign w:val="subscript"/>
        </w:rPr>
        <w:t>a</w:t>
      </w:r>
      <w:r w:rsidRPr="00D84417">
        <w:rPr>
          <w:rFonts w:ascii="Courier New" w:hAnsi="Courier New" w:cs="Courier New"/>
          <w:b w:val="0"/>
        </w:rPr>
        <w:t xml:space="preserve"> = 118 m beträgt?</w:t>
      </w:r>
    </w:p>
    <w:p w:rsidR="00D84417" w:rsidRPr="00D84417" w:rsidRDefault="00D84417" w:rsidP="00D84417">
      <w:pPr>
        <w:ind w:left="1418" w:hanging="1418"/>
        <w:rPr>
          <w:rFonts w:ascii="Courier New" w:hAnsi="Courier New" w:cs="Courier New"/>
          <w:b w:val="0"/>
        </w:rPr>
      </w:pP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  <w:r w:rsidRPr="00D84417">
        <w:rPr>
          <w:rFonts w:ascii="Courier New" w:hAnsi="Courier New" w:cs="Courier New"/>
          <w:b w:val="0"/>
          <w:noProof/>
          <w:u w:val="single"/>
        </w:rPr>
        <w:pict>
          <v:shape id="_x0000_s1093" type="#_x0000_t136" style="position:absolute;left:0;text-align:left;margin-left:-6pt;margin-top:2.1pt;width:63pt;height:27pt;z-index:251665408" fillcolor="black">
            <v:shadow color="#868686"/>
            <v:textpath style="font-family:&quot;Century Schoolbook&quot;;font-size:18pt;v-text-kern:t" trim="t" fitpath="t" string="___ / 4 P."/>
          </v:shape>
        </w:pict>
      </w:r>
      <w:r w:rsidRPr="00D84417">
        <w:rPr>
          <w:rFonts w:ascii="Courier New" w:hAnsi="Courier New" w:cs="Courier New"/>
          <w:b w:val="0"/>
          <w:u w:val="single"/>
        </w:rPr>
        <w:t>Rechnung:</w:t>
      </w: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  <w:t>a =</w:t>
      </w:r>
      <w:r w:rsidRPr="00D84417">
        <w:rPr>
          <w:rFonts w:ascii="Courier New" w:hAnsi="Courier New" w:cs="Courier New"/>
          <w:b w:val="0"/>
          <w:u w:val="single"/>
        </w:rPr>
        <w:t xml:space="preserve"> __________________</w:t>
      </w: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</w:rPr>
      </w:pP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  <w:t>u = __________________</w:t>
      </w: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Pr="00D84417" w:rsidRDefault="00D84417" w:rsidP="00D84417">
      <w:pPr>
        <w:spacing w:after="240"/>
        <w:ind w:left="1418" w:hanging="1418"/>
        <w:rPr>
          <w:rFonts w:ascii="Courier New" w:hAnsi="Courier New" w:cs="Courier New"/>
          <w:b w:val="0"/>
        </w:rPr>
      </w:pPr>
      <w:r w:rsidRPr="00D84417">
        <w:rPr>
          <w:rFonts w:ascii="Courier New" w:hAnsi="Courier New" w:cs="Courier New"/>
          <w:b w:val="0"/>
        </w:rPr>
        <w:br w:type="page"/>
      </w:r>
      <w:r w:rsidRPr="00D84417">
        <w:rPr>
          <w:rFonts w:ascii="Courier New" w:hAnsi="Courier New" w:cs="Courier New"/>
          <w:b w:val="0"/>
          <w:u w:val="single"/>
        </w:rPr>
        <w:lastRenderedPageBreak/>
        <w:t>5. Aufgabe:</w:t>
      </w:r>
      <w:r w:rsidRPr="00D84417">
        <w:rPr>
          <w:rFonts w:ascii="Courier New" w:hAnsi="Courier New" w:cs="Courier New"/>
          <w:b w:val="0"/>
        </w:rPr>
        <w:tab/>
        <w:t xml:space="preserve">Ein dreieckiges Tuch mit den Seitenlängen </w:t>
      </w:r>
      <w:r>
        <w:rPr>
          <w:rFonts w:ascii="Courier New" w:hAnsi="Courier New" w:cs="Courier New"/>
          <w:b w:val="0"/>
        </w:rPr>
        <w:br/>
      </w:r>
      <w:r w:rsidRPr="00D84417">
        <w:rPr>
          <w:rFonts w:ascii="Courier New" w:hAnsi="Courier New" w:cs="Courier New"/>
          <w:b w:val="0"/>
        </w:rPr>
        <w:t xml:space="preserve">a = 119 cm, b = 109 cm und c = 13,2 </w:t>
      </w:r>
      <w:proofErr w:type="spellStart"/>
      <w:r w:rsidRPr="00D84417">
        <w:rPr>
          <w:rFonts w:ascii="Courier New" w:hAnsi="Courier New" w:cs="Courier New"/>
          <w:b w:val="0"/>
        </w:rPr>
        <w:t>dm</w:t>
      </w:r>
      <w:proofErr w:type="spellEnd"/>
      <w:r w:rsidRPr="00D84417">
        <w:rPr>
          <w:rFonts w:ascii="Courier New" w:hAnsi="Courier New" w:cs="Courier New"/>
          <w:b w:val="0"/>
        </w:rPr>
        <w:t xml:space="preserve"> wird mit einem Samtband umsäumt. Welche Länge sollte das Samtband mindestens haben?</w:t>
      </w: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  <w:r w:rsidRPr="00D84417">
        <w:rPr>
          <w:rFonts w:ascii="Courier New" w:hAnsi="Courier New" w:cs="Courier New"/>
          <w:b w:val="0"/>
          <w:noProof/>
          <w:u w:val="single"/>
        </w:rPr>
        <w:pict>
          <v:shape id="_x0000_s1094" type="#_x0000_t136" style="position:absolute;left:0;text-align:left;margin-left:-6pt;margin-top:2.1pt;width:63pt;height:27pt;z-index:251666432" fillcolor="black">
            <v:shadow color="#868686"/>
            <v:textpath style="font-family:&quot;Century Schoolbook&quot;;font-size:18pt;v-text-kern:t" trim="t" fitpath="t" string="___ / 2 P."/>
          </v:shape>
        </w:pict>
      </w:r>
      <w:r w:rsidRPr="00D84417">
        <w:rPr>
          <w:rFonts w:ascii="Courier New" w:hAnsi="Courier New" w:cs="Courier New"/>
          <w:b w:val="0"/>
          <w:u w:val="single"/>
        </w:rPr>
        <w:t>Rechnung:</w:t>
      </w: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  <w:t>Länge:</w:t>
      </w:r>
      <w:r w:rsidRPr="00D84417">
        <w:rPr>
          <w:rFonts w:ascii="Courier New" w:hAnsi="Courier New" w:cs="Courier New"/>
          <w:b w:val="0"/>
          <w:u w:val="single"/>
        </w:rPr>
        <w:t xml:space="preserve"> __________________</w:t>
      </w: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Pr="00D84417" w:rsidRDefault="00D84417" w:rsidP="00D84417">
      <w:pPr>
        <w:rPr>
          <w:rFonts w:ascii="Courier New" w:hAnsi="Courier New" w:cs="Courier New"/>
          <w:b w:val="0"/>
        </w:rPr>
      </w:pPr>
    </w:p>
    <w:p w:rsidR="00D84417" w:rsidRPr="00D84417" w:rsidRDefault="00D84417" w:rsidP="00D84417">
      <w:pPr>
        <w:spacing w:after="240"/>
        <w:ind w:left="1560" w:hanging="1560"/>
        <w:rPr>
          <w:rFonts w:ascii="Courier New" w:hAnsi="Courier New" w:cs="Courier New"/>
          <w:b w:val="0"/>
        </w:rPr>
      </w:pPr>
      <w:r w:rsidRPr="00D84417">
        <w:rPr>
          <w:rFonts w:ascii="Courier New" w:hAnsi="Courier New" w:cs="Courier New"/>
          <w:b w:val="0"/>
          <w:u w:val="single"/>
        </w:rPr>
        <w:t>6. Aufgabe:</w:t>
      </w:r>
      <w:r w:rsidRPr="00D84417">
        <w:rPr>
          <w:rFonts w:ascii="Courier New" w:hAnsi="Courier New" w:cs="Courier New"/>
          <w:b w:val="0"/>
        </w:rPr>
        <w:tab/>
        <w:t xml:space="preserve">Gegeben ist das Dreieck ABC mit der Fläche </w:t>
      </w:r>
      <w:r>
        <w:rPr>
          <w:rFonts w:ascii="Courier New" w:hAnsi="Courier New" w:cs="Courier New"/>
          <w:b w:val="0"/>
        </w:rPr>
        <w:br/>
      </w:r>
      <w:r w:rsidRPr="00D84417">
        <w:rPr>
          <w:rFonts w:ascii="Courier New" w:hAnsi="Courier New" w:cs="Courier New"/>
          <w:b w:val="0"/>
        </w:rPr>
        <w:t xml:space="preserve">A = 43,68 cm² und dem Umfang u = 30,4 cm. </w:t>
      </w:r>
      <w:r w:rsidRPr="00D84417">
        <w:rPr>
          <w:rFonts w:ascii="Courier New" w:hAnsi="Courier New" w:cs="Courier New"/>
          <w:b w:val="0"/>
        </w:rPr>
        <w:br/>
        <w:t xml:space="preserve">Die Schenkel haben die Längen a = 10,7 cm und </w:t>
      </w:r>
      <w:r>
        <w:rPr>
          <w:rFonts w:ascii="Courier New" w:hAnsi="Courier New" w:cs="Courier New"/>
          <w:b w:val="0"/>
        </w:rPr>
        <w:br/>
      </w:r>
      <w:r w:rsidRPr="00D84417">
        <w:rPr>
          <w:rFonts w:ascii="Courier New" w:hAnsi="Courier New" w:cs="Courier New"/>
          <w:b w:val="0"/>
        </w:rPr>
        <w:t xml:space="preserve">b = 106 mm. </w:t>
      </w:r>
      <w:r w:rsidRPr="00D84417">
        <w:rPr>
          <w:rFonts w:ascii="Courier New" w:hAnsi="Courier New" w:cs="Courier New"/>
          <w:b w:val="0"/>
        </w:rPr>
        <w:br/>
        <w:t>Wie hoch ist das Dreieck (</w:t>
      </w:r>
      <w:proofErr w:type="spellStart"/>
      <w:r w:rsidRPr="00D84417">
        <w:rPr>
          <w:rFonts w:ascii="Courier New" w:hAnsi="Courier New" w:cs="Courier New"/>
          <w:b w:val="0"/>
        </w:rPr>
        <w:t>h</w:t>
      </w:r>
      <w:r w:rsidRPr="00D84417">
        <w:rPr>
          <w:rFonts w:ascii="Courier New" w:hAnsi="Courier New" w:cs="Courier New"/>
          <w:b w:val="0"/>
          <w:vertAlign w:val="subscript"/>
        </w:rPr>
        <w:t>c</w:t>
      </w:r>
      <w:proofErr w:type="spellEnd"/>
      <w:r w:rsidRPr="00D84417">
        <w:rPr>
          <w:rFonts w:ascii="Courier New" w:hAnsi="Courier New" w:cs="Courier New"/>
          <w:b w:val="0"/>
        </w:rPr>
        <w:t xml:space="preserve">)? </w:t>
      </w: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</w:rPr>
      </w:pPr>
      <w:r w:rsidRPr="00D84417">
        <w:rPr>
          <w:rFonts w:ascii="Courier New" w:hAnsi="Courier New" w:cs="Courier New"/>
          <w:b w:val="0"/>
          <w:noProof/>
          <w:u w:val="single"/>
        </w:rPr>
        <w:pict>
          <v:shape id="_x0000_s1095" type="#_x0000_t136" style="position:absolute;left:0;text-align:left;margin-left:-6pt;margin-top:2.1pt;width:63pt;height:27pt;z-index:251667456" fillcolor="black">
            <v:shadow color="#868686"/>
            <v:textpath style="font-family:&quot;Century Schoolbook&quot;;font-size:18pt;v-text-kern:t" trim="t" fitpath="t" string="___ / 4 P."/>
          </v:shape>
        </w:pict>
      </w:r>
      <w:r w:rsidRPr="00D84417">
        <w:rPr>
          <w:rFonts w:ascii="Courier New" w:hAnsi="Courier New" w:cs="Courier New"/>
          <w:b w:val="0"/>
          <w:u w:val="single"/>
        </w:rPr>
        <w:t>Rechnung:</w:t>
      </w: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</w:r>
      <w:r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  <w:t>c = ____________cm</w:t>
      </w: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</w:rPr>
      </w:pP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</w:r>
      <w:r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</w:r>
      <w:proofErr w:type="spellStart"/>
      <w:r w:rsidRPr="00D84417">
        <w:rPr>
          <w:rFonts w:ascii="Courier New" w:hAnsi="Courier New" w:cs="Courier New"/>
          <w:b w:val="0"/>
        </w:rPr>
        <w:t>h</w:t>
      </w:r>
      <w:r w:rsidRPr="00D84417">
        <w:rPr>
          <w:rFonts w:ascii="Courier New" w:hAnsi="Courier New" w:cs="Courier New"/>
          <w:b w:val="0"/>
          <w:vertAlign w:val="subscript"/>
        </w:rPr>
        <w:t>c</w:t>
      </w:r>
      <w:proofErr w:type="spellEnd"/>
      <w:r w:rsidRPr="00D84417">
        <w:rPr>
          <w:rFonts w:ascii="Courier New" w:hAnsi="Courier New" w:cs="Courier New"/>
          <w:b w:val="0"/>
        </w:rPr>
        <w:t xml:space="preserve"> =</w:t>
      </w:r>
      <w:r w:rsidRPr="00D84417">
        <w:rPr>
          <w:rFonts w:ascii="Courier New" w:hAnsi="Courier New" w:cs="Courier New"/>
          <w:b w:val="0"/>
          <w:u w:val="single"/>
        </w:rPr>
        <w:t xml:space="preserve"> ___________</w:t>
      </w:r>
      <w:r w:rsidRPr="00D84417">
        <w:rPr>
          <w:rFonts w:ascii="Courier New" w:hAnsi="Courier New" w:cs="Courier New"/>
          <w:b w:val="0"/>
        </w:rPr>
        <w:t>cm</w:t>
      </w: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Pr="00D84417" w:rsidRDefault="00D84417" w:rsidP="00D84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rPr>
          <w:rFonts w:ascii="Courier New" w:hAnsi="Courier New" w:cs="Courier New"/>
          <w:b w:val="0"/>
          <w:u w:val="single"/>
        </w:rPr>
      </w:pPr>
    </w:p>
    <w:p w:rsidR="00D84417" w:rsidRPr="00D84417" w:rsidRDefault="00D84417" w:rsidP="00D84417">
      <w:pPr>
        <w:rPr>
          <w:rFonts w:ascii="Courier New" w:hAnsi="Courier New" w:cs="Courier New"/>
          <w:b w:val="0"/>
        </w:rPr>
      </w:pPr>
    </w:p>
    <w:p w:rsidR="00D84417" w:rsidRPr="00D84417" w:rsidRDefault="00D84417" w:rsidP="00D84417">
      <w:pPr>
        <w:spacing w:after="240"/>
        <w:rPr>
          <w:rFonts w:ascii="Courier New" w:hAnsi="Courier New" w:cs="Courier New"/>
          <w:b w:val="0"/>
        </w:rPr>
      </w:pPr>
      <w:r w:rsidRPr="00D84417">
        <w:rPr>
          <w:rFonts w:ascii="Courier New" w:hAnsi="Courier New" w:cs="Courier New"/>
          <w:b w:val="0"/>
          <w:u w:val="single"/>
        </w:rPr>
        <w:t>7. Aufgabe:</w:t>
      </w:r>
      <w:r w:rsidRPr="00D84417">
        <w:rPr>
          <w:rFonts w:ascii="Courier New" w:hAnsi="Courier New" w:cs="Courier New"/>
          <w:b w:val="0"/>
        </w:rPr>
        <w:tab/>
        <w:t>Berechne die fehlende Seite x.</w:t>
      </w: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9"/>
        <w:gridCol w:w="3958"/>
      </w:tblGrid>
      <w:tr w:rsidR="00D84417" w:rsidRPr="00D84417" w:rsidTr="00025281">
        <w:tc>
          <w:tcPr>
            <w:tcW w:w="4218" w:type="dxa"/>
            <w:shd w:val="clear" w:color="auto" w:fill="auto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  <w:r w:rsidRPr="00D84417">
              <w:rPr>
                <w:rFonts w:ascii="Courier New" w:hAnsi="Courier New" w:cs="Courier New"/>
                <w:b w:val="0"/>
                <w:noProof/>
                <w:u w:val="single"/>
              </w:rPr>
              <w:pict>
                <v:shape id="_x0000_s1098" type="#_x0000_t136" style="position:absolute;margin-left:-76.9pt;margin-top:21.2pt;width:63pt;height:27pt;z-index:251670528" fillcolor="black">
                  <v:shadow color="#868686"/>
                  <v:textpath style="font-family:&quot;Century Schoolbook&quot;;font-size:18pt;v-text-kern:t" trim="t" fitpath="t" string="___ / 6 P."/>
                </v:shape>
              </w:pict>
            </w:r>
            <w:r w:rsidRPr="00D84417">
              <w:rPr>
                <w:rFonts w:ascii="Courier New" w:hAnsi="Courier New" w:cs="Courier New"/>
                <w:b w:val="0"/>
                <w:noProof/>
              </w:rPr>
              <w:pict>
                <v:shape id="_x0000_s1097" type="#_x0000_t136" style="position:absolute;margin-left:38.1pt;margin-top:48.2pt;width:99pt;height:15.75pt;z-index:251669504" fillcolor="black">
                  <v:shadow color="#868686"/>
                  <v:textpath style="font-family:&quot;Courier New&quot;;font-size:14pt;v-text-kern:t" trim="t" fitpath="t" string="A = 198,6 m²"/>
                </v:shape>
              </w:pict>
            </w:r>
            <w:r w:rsidRPr="00D84417">
              <w:rPr>
                <w:rFonts w:ascii="Courier New" w:hAnsi="Courier New" w:cs="Courier New"/>
                <w:b w:val="0"/>
              </w:rPr>
              <w:object w:dxaOrig="3525" w:dyaOrig="25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6.25pt;height:125.25pt" o:ole="">
                  <v:imagedata r:id="rId8" o:title=""/>
                </v:shape>
                <o:OLEObject Type="Embed" ProgID="PBrush" ShapeID="_x0000_i1025" DrawAspect="Content" ObjectID="_1667653900" r:id="rId9"/>
              </w:object>
            </w:r>
            <w:r w:rsidRPr="00D84417">
              <w:rPr>
                <w:rFonts w:ascii="Courier New" w:hAnsi="Courier New" w:cs="Courier New"/>
                <w:b w:val="0"/>
                <w:u w:val="single"/>
              </w:rPr>
              <w:t xml:space="preserve"> </w:t>
            </w: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  <w:r w:rsidRPr="00D84417">
              <w:rPr>
                <w:rFonts w:ascii="Courier New" w:hAnsi="Courier New" w:cs="Courier New"/>
                <w:b w:val="0"/>
                <w:u w:val="single"/>
              </w:rPr>
              <w:t>Re:</w:t>
            </w: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Default="00D84417" w:rsidP="00025281">
            <w:pPr>
              <w:rPr>
                <w:rFonts w:ascii="Courier New" w:hAnsi="Courier New" w:cs="Courier New"/>
                <w:b w:val="0"/>
              </w:rPr>
            </w:pPr>
            <w:r w:rsidRPr="00D84417">
              <w:rPr>
                <w:rFonts w:ascii="Courier New" w:hAnsi="Courier New" w:cs="Courier New"/>
                <w:b w:val="0"/>
              </w:rPr>
              <w:t>x = _________________</w:t>
            </w: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</w:tc>
        <w:tc>
          <w:tcPr>
            <w:tcW w:w="4218" w:type="dxa"/>
            <w:shd w:val="clear" w:color="auto" w:fill="auto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</w:rPr>
            </w:pPr>
            <w:r w:rsidRPr="00D84417">
              <w:rPr>
                <w:rFonts w:ascii="Courier New" w:hAnsi="Courier New" w:cs="Courier New"/>
                <w:b w:val="0"/>
              </w:rPr>
              <w:object w:dxaOrig="3600" w:dyaOrig="2325">
                <v:shape id="_x0000_i1026" type="#_x0000_t75" style="width:180pt;height:116.25pt" o:ole="">
                  <v:imagedata r:id="rId10" o:title=""/>
                </v:shape>
                <o:OLEObject Type="Embed" ProgID="PBrush" ShapeID="_x0000_i1026" DrawAspect="Content" ObjectID="_1667653901" r:id="rId11"/>
              </w:object>
            </w:r>
            <w:r w:rsidRPr="00D84417">
              <w:rPr>
                <w:rFonts w:ascii="Courier New" w:hAnsi="Courier New" w:cs="Courier New"/>
                <w:b w:val="0"/>
                <w:noProof/>
              </w:rPr>
              <w:pict>
                <v:shape id="_x0000_s1096" type="#_x0000_t136" style="position:absolute;margin-left:43.9pt;margin-top:44.25pt;width:99pt;height:15.75pt;z-index:251668480;mso-position-horizontal-relative:text;mso-position-vertical-relative:text" fillcolor="black">
                  <v:shadow color="#868686"/>
                  <v:textpath style="font-family:&quot;Courier New&quot;;font-size:14pt;v-text-kern:t" trim="t" fitpath="t" string="A = 165,2 m²"/>
                </v:shape>
              </w:pict>
            </w: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  <w:r w:rsidRPr="00D84417">
              <w:rPr>
                <w:rFonts w:ascii="Courier New" w:hAnsi="Courier New" w:cs="Courier New"/>
                <w:b w:val="0"/>
                <w:u w:val="single"/>
              </w:rPr>
              <w:t>R:</w:t>
            </w: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  <w:r w:rsidRPr="00D84417">
              <w:rPr>
                <w:rFonts w:ascii="Courier New" w:hAnsi="Courier New" w:cs="Courier New"/>
                <w:b w:val="0"/>
              </w:rPr>
              <w:t>x = _________________</w:t>
            </w:r>
          </w:p>
        </w:tc>
      </w:tr>
    </w:tbl>
    <w:p w:rsidR="00D84417" w:rsidRPr="00D84417" w:rsidRDefault="00D84417" w:rsidP="00D84417">
      <w:pPr>
        <w:rPr>
          <w:rFonts w:ascii="Courier New" w:hAnsi="Courier New" w:cs="Courier New"/>
          <w:b w:val="0"/>
        </w:rPr>
      </w:pPr>
      <w:r w:rsidRPr="00D84417">
        <w:rPr>
          <w:rFonts w:ascii="Courier New" w:hAnsi="Courier New" w:cs="Courier New"/>
          <w:b w:val="0"/>
          <w:u w:val="single"/>
        </w:rPr>
        <w:lastRenderedPageBreak/>
        <w:t>8. Aufgabe:</w:t>
      </w:r>
      <w:r w:rsidRPr="00D84417">
        <w:rPr>
          <w:rFonts w:ascii="Courier New" w:hAnsi="Courier New" w:cs="Courier New"/>
          <w:b w:val="0"/>
        </w:rPr>
        <w:tab/>
        <w:t>Berechne den Flächeninhalt.</w:t>
      </w:r>
    </w:p>
    <w:p w:rsidR="00D84417" w:rsidRPr="00D84417" w:rsidRDefault="00D84417" w:rsidP="00D84417">
      <w:pPr>
        <w:rPr>
          <w:rFonts w:ascii="Courier New" w:hAnsi="Courier New" w:cs="Courier New"/>
          <w:b w:val="0"/>
        </w:rPr>
      </w:pPr>
    </w:p>
    <w:p w:rsidR="00D84417" w:rsidRPr="00D84417" w:rsidRDefault="00D84417" w:rsidP="00D84417">
      <w:pPr>
        <w:rPr>
          <w:rFonts w:ascii="Courier New" w:hAnsi="Courier New" w:cs="Courier New"/>
          <w:b w:val="0"/>
        </w:rPr>
      </w:pP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8"/>
        <w:gridCol w:w="3981"/>
      </w:tblGrid>
      <w:tr w:rsidR="00D84417" w:rsidRPr="00D84417" w:rsidTr="00025281">
        <w:tc>
          <w:tcPr>
            <w:tcW w:w="4126" w:type="dxa"/>
            <w:shd w:val="clear" w:color="auto" w:fill="auto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</w:rPr>
            </w:pPr>
            <w:r w:rsidRPr="00D84417">
              <w:rPr>
                <w:rFonts w:ascii="Courier New" w:hAnsi="Courier New" w:cs="Courier New"/>
                <w:b w:val="0"/>
              </w:rPr>
              <w:object w:dxaOrig="3345" w:dyaOrig="2610">
                <v:shape id="_x0000_i1027" type="#_x0000_t75" style="width:167.25pt;height:130.5pt" o:ole="">
                  <v:imagedata r:id="rId12" o:title=""/>
                </v:shape>
                <o:OLEObject Type="Embed" ProgID="PBrush" ShapeID="_x0000_i1027" DrawAspect="Content" ObjectID="_1667653902" r:id="rId13"/>
              </w:object>
            </w:r>
            <w:r w:rsidRPr="00D84417">
              <w:rPr>
                <w:rFonts w:ascii="Courier New" w:hAnsi="Courier New" w:cs="Courier New"/>
                <w:b w:val="0"/>
                <w:noProof/>
              </w:rPr>
              <w:pict>
                <v:shape id="_x0000_s1100" type="#_x0000_t136" style="position:absolute;margin-left:-77.3pt;margin-top:168.4pt;width:63pt;height:27pt;z-index:251672576;mso-position-horizontal-relative:text;mso-position-vertical-relative:text" fillcolor="black">
                  <v:shadow color="#868686"/>
                  <v:textpath style="font-family:&quot;Century Schoolbook&quot;;font-size:18pt;v-text-kern:t" trim="t" fitpath="t" string="___ / 4 P."/>
                </v:shape>
              </w:pict>
            </w:r>
            <w:r w:rsidRPr="00D84417">
              <w:rPr>
                <w:rFonts w:ascii="Courier New" w:hAnsi="Courier New" w:cs="Courier New"/>
                <w:b w:val="0"/>
                <w:noProof/>
              </w:rPr>
              <w:pict>
                <v:shape id="_x0000_s1099" type="#_x0000_t136" style="position:absolute;margin-left:-77.3pt;margin-top:97.4pt;width:63pt;height:27pt;z-index:251671552;mso-position-horizontal-relative:text;mso-position-vertical-relative:text" fillcolor="black">
                  <v:shadow color="#868686"/>
                  <v:textpath style="font-family:&quot;Century Schoolbook&quot;;font-size:18pt;v-text-kern:t" trim="t" fitpath="t" string="___ / 4 P."/>
                </v:shape>
              </w:pict>
            </w: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</w:rPr>
            </w:pP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  <w:r w:rsidRPr="00D84417">
              <w:rPr>
                <w:rFonts w:ascii="Courier New" w:hAnsi="Courier New" w:cs="Courier New"/>
                <w:b w:val="0"/>
                <w:u w:val="single"/>
              </w:rPr>
              <w:t>Re:</w:t>
            </w: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</w:rPr>
            </w:pP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</w:rPr>
            </w:pP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</w:rPr>
            </w:pP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</w:rPr>
            </w:pP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</w:rPr>
            </w:pP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</w:rPr>
            </w:pPr>
          </w:p>
          <w:p w:rsidR="00D84417" w:rsidRDefault="00D84417" w:rsidP="00D84417">
            <w:pPr>
              <w:rPr>
                <w:rFonts w:ascii="Courier New" w:hAnsi="Courier New" w:cs="Courier New"/>
                <w:b w:val="0"/>
              </w:rPr>
            </w:pPr>
            <w:r w:rsidRPr="00D84417">
              <w:rPr>
                <w:rFonts w:ascii="Courier New" w:hAnsi="Courier New" w:cs="Courier New"/>
                <w:b w:val="0"/>
              </w:rPr>
              <w:t>A = ____________________</w:t>
            </w:r>
          </w:p>
          <w:p w:rsidR="00D84417" w:rsidRPr="00D84417" w:rsidRDefault="00D84417" w:rsidP="00D84417">
            <w:pPr>
              <w:rPr>
                <w:rFonts w:ascii="Courier New" w:hAnsi="Courier New" w:cs="Courier New"/>
                <w:b w:val="0"/>
              </w:rPr>
            </w:pPr>
          </w:p>
        </w:tc>
        <w:tc>
          <w:tcPr>
            <w:tcW w:w="4126" w:type="dxa"/>
            <w:shd w:val="clear" w:color="auto" w:fill="auto"/>
          </w:tcPr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</w:rPr>
            </w:pPr>
            <w:r w:rsidRPr="00D84417">
              <w:rPr>
                <w:rFonts w:ascii="Courier New" w:hAnsi="Courier New" w:cs="Courier New"/>
                <w:b w:val="0"/>
              </w:rPr>
              <w:object w:dxaOrig="3675" w:dyaOrig="2430">
                <v:shape id="_x0000_i1028" type="#_x0000_t75" style="width:183.75pt;height:130.5pt" o:ole="">
                  <v:imagedata r:id="rId14" o:title=""/>
                </v:shape>
                <o:OLEObject Type="Embed" ProgID="PBrush" ShapeID="_x0000_i1028" DrawAspect="Content" ObjectID="_1667653903" r:id="rId15"/>
              </w:object>
            </w: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</w:rPr>
            </w:pP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  <w:r w:rsidRPr="00D84417">
              <w:rPr>
                <w:rFonts w:ascii="Courier New" w:hAnsi="Courier New" w:cs="Courier New"/>
                <w:b w:val="0"/>
                <w:u w:val="single"/>
              </w:rPr>
              <w:t>Re:</w:t>
            </w: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  <w:u w:val="single"/>
              </w:rPr>
            </w:pP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</w:rPr>
            </w:pP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</w:rPr>
            </w:pP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</w:rPr>
            </w:pP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</w:rPr>
            </w:pPr>
          </w:p>
          <w:p w:rsidR="00D84417" w:rsidRDefault="00D84417" w:rsidP="00025281">
            <w:pPr>
              <w:rPr>
                <w:rFonts w:ascii="Courier New" w:hAnsi="Courier New" w:cs="Courier New"/>
                <w:b w:val="0"/>
              </w:rPr>
            </w:pPr>
          </w:p>
          <w:p w:rsidR="00D84417" w:rsidRPr="00D84417" w:rsidRDefault="00D84417" w:rsidP="00025281">
            <w:pPr>
              <w:rPr>
                <w:rFonts w:ascii="Courier New" w:hAnsi="Courier New" w:cs="Courier New"/>
                <w:b w:val="0"/>
              </w:rPr>
            </w:pPr>
          </w:p>
          <w:p w:rsidR="00D84417" w:rsidRPr="00D84417" w:rsidRDefault="00D84417" w:rsidP="00D84417">
            <w:pPr>
              <w:rPr>
                <w:rFonts w:ascii="Courier New" w:hAnsi="Courier New" w:cs="Courier New"/>
                <w:b w:val="0"/>
              </w:rPr>
            </w:pPr>
            <w:r w:rsidRPr="00D84417">
              <w:rPr>
                <w:rFonts w:ascii="Courier New" w:hAnsi="Courier New" w:cs="Courier New"/>
                <w:b w:val="0"/>
              </w:rPr>
              <w:t>A = ______________________</w:t>
            </w:r>
          </w:p>
        </w:tc>
      </w:tr>
    </w:tbl>
    <w:p w:rsidR="00D84417" w:rsidRPr="00D84417" w:rsidRDefault="00D84417" w:rsidP="00D84417">
      <w:pPr>
        <w:pBdr>
          <w:bottom w:val="single" w:sz="12" w:space="1" w:color="auto"/>
        </w:pBdr>
        <w:rPr>
          <w:rFonts w:ascii="Courier New" w:hAnsi="Courier New" w:cs="Courier New"/>
          <w:b w:val="0"/>
        </w:rPr>
      </w:pPr>
    </w:p>
    <w:p w:rsidR="00D84417" w:rsidRPr="00D84417" w:rsidRDefault="00D84417" w:rsidP="00D84417">
      <w:pPr>
        <w:pBdr>
          <w:bottom w:val="single" w:sz="12" w:space="1" w:color="auto"/>
        </w:pBdr>
        <w:rPr>
          <w:rFonts w:ascii="Courier New" w:hAnsi="Courier New" w:cs="Courier New"/>
          <w:b w:val="0"/>
        </w:rPr>
      </w:pPr>
    </w:p>
    <w:p w:rsidR="00D84417" w:rsidRPr="00D84417" w:rsidRDefault="00D84417" w:rsidP="00D84417">
      <w:pPr>
        <w:pBdr>
          <w:bottom w:val="single" w:sz="12" w:space="1" w:color="auto"/>
        </w:pBdr>
        <w:rPr>
          <w:rFonts w:ascii="Courier New" w:hAnsi="Courier New" w:cs="Courier New"/>
          <w:b w:val="0"/>
        </w:rPr>
      </w:pPr>
    </w:p>
    <w:p w:rsidR="00D84417" w:rsidRPr="00D84417" w:rsidRDefault="00D84417" w:rsidP="00D84417">
      <w:pPr>
        <w:pBdr>
          <w:bottom w:val="single" w:sz="12" w:space="1" w:color="auto"/>
        </w:pBdr>
        <w:rPr>
          <w:rFonts w:ascii="Courier New" w:hAnsi="Courier New" w:cs="Courier New"/>
          <w:b w:val="0"/>
        </w:rPr>
      </w:pPr>
    </w:p>
    <w:p w:rsidR="00D84417" w:rsidRPr="00D84417" w:rsidRDefault="00D84417" w:rsidP="00D84417">
      <w:pPr>
        <w:pBdr>
          <w:bottom w:val="single" w:sz="12" w:space="1" w:color="auto"/>
        </w:pBdr>
        <w:rPr>
          <w:rFonts w:ascii="Courier New" w:hAnsi="Courier New" w:cs="Courier New"/>
          <w:b w:val="0"/>
        </w:rPr>
      </w:pPr>
    </w:p>
    <w:p w:rsidR="00D84417" w:rsidRPr="00D84417" w:rsidRDefault="00D84417" w:rsidP="00D84417">
      <w:pPr>
        <w:rPr>
          <w:rFonts w:ascii="Courier New" w:hAnsi="Courier New" w:cs="Courier New"/>
          <w:b w:val="0"/>
        </w:rPr>
      </w:pPr>
      <w:r w:rsidRPr="00D84417">
        <w:rPr>
          <w:rFonts w:ascii="Courier New" w:hAnsi="Courier New" w:cs="Courier New"/>
          <w:b w:val="0"/>
          <w:noProof/>
        </w:rPr>
        <w:pict>
          <v:shape id="_x0000_s1101" type="#_x0000_t136" style="position:absolute;margin-left:-1pt;margin-top:11.25pt;width:167.3pt;height:27pt;z-index:251673600" fillcolor="black">
            <v:shadow color="#868686"/>
            <v:textpath style="font-family:&quot;Century Schoolbook&quot;;font-size:18pt;v-text-kern:t" trim="t" fitpath="t" string="___ / 48 Punkte"/>
          </v:shape>
        </w:pict>
      </w:r>
    </w:p>
    <w:p w:rsidR="00D84417" w:rsidRPr="00D84417" w:rsidRDefault="00D84417" w:rsidP="00D84417">
      <w:pPr>
        <w:tabs>
          <w:tab w:val="left" w:pos="3544"/>
        </w:tabs>
        <w:spacing w:after="240"/>
        <w:rPr>
          <w:rFonts w:ascii="Courier New" w:hAnsi="Courier New" w:cs="Courier New"/>
          <w:b w:val="0"/>
        </w:rPr>
      </w:pPr>
      <w:r w:rsidRPr="00D84417">
        <w:rPr>
          <w:rFonts w:ascii="Courier New" w:hAnsi="Courier New" w:cs="Courier New"/>
          <w:b w:val="0"/>
        </w:rPr>
        <w:tab/>
        <w:t xml:space="preserve">  erreicht.</w:t>
      </w:r>
      <w:r w:rsidRPr="00D84417">
        <w:rPr>
          <w:rFonts w:ascii="Courier New" w:hAnsi="Courier New" w:cs="Courier New"/>
          <w:b w:val="0"/>
        </w:rPr>
        <w:tab/>
      </w:r>
      <w:r w:rsidRPr="00D84417">
        <w:rPr>
          <w:rFonts w:ascii="Courier New" w:hAnsi="Courier New" w:cs="Courier New"/>
          <w:b w:val="0"/>
        </w:rPr>
        <w:tab/>
        <w:t xml:space="preserve">Note: </w:t>
      </w:r>
      <w:r>
        <w:rPr>
          <w:rFonts w:ascii="Courier New" w:hAnsi="Courier New" w:cs="Courier New"/>
          <w:b w:val="0"/>
        </w:rPr>
        <w:t>___________</w:t>
      </w:r>
      <w:r w:rsidRPr="00D84417">
        <w:rPr>
          <w:rFonts w:ascii="Courier New" w:hAnsi="Courier New" w:cs="Courier New"/>
          <w:b w:val="0"/>
        </w:rPr>
        <w:t>_</w:t>
      </w:r>
    </w:p>
    <w:p w:rsidR="00D84417" w:rsidRPr="00D84417" w:rsidRDefault="00D84417" w:rsidP="00D84417">
      <w:pPr>
        <w:tabs>
          <w:tab w:val="left" w:pos="5580"/>
        </w:tabs>
        <w:rPr>
          <w:rFonts w:ascii="Courier New" w:hAnsi="Courier New" w:cs="Courier New"/>
          <w:b w:val="0"/>
        </w:rPr>
      </w:pPr>
      <w:bookmarkStart w:id="0" w:name="_GoBack"/>
      <w:bookmarkEnd w:id="0"/>
    </w:p>
    <w:sectPr w:rsidR="00D84417" w:rsidRPr="00D84417">
      <w:footerReference w:type="default" r:id="rId16"/>
      <w:footnotePr>
        <w:pos w:val="beneathText"/>
      </w:footnotePr>
      <w:pgSz w:w="11905" w:h="16837"/>
      <w:pgMar w:top="777" w:right="1418" w:bottom="851" w:left="1418" w:header="65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2CC" w:rsidRDefault="002A32CC">
      <w:r>
        <w:separator/>
      </w:r>
    </w:p>
  </w:endnote>
  <w:endnote w:type="continuationSeparator" w:id="0">
    <w:p w:rsidR="002A32CC" w:rsidRDefault="002A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C98" w:rsidRPr="00801C98" w:rsidRDefault="00801C98" w:rsidP="00801C98">
    <w:pPr>
      <w:pStyle w:val="Fuzeile"/>
      <w:jc w:val="center"/>
      <w:rPr>
        <w:rFonts w:ascii="Courier New" w:hAnsi="Courier New" w:cs="Courier New"/>
      </w:rPr>
    </w:pPr>
    <w:r>
      <w:rPr>
        <w:rFonts w:ascii="Courier New" w:hAnsi="Courier New" w:cs="Courier New"/>
        <w:b w:val="0"/>
      </w:rPr>
      <w:t>Maria Niehaves2020</w:t>
    </w:r>
    <w:r>
      <w:rPr>
        <w:rFonts w:ascii="Courier New" w:hAnsi="Courier New" w:cs="Courier New"/>
        <w:b w:val="0"/>
      </w:rPr>
      <w:tab/>
    </w:r>
    <w:r>
      <w:rPr>
        <w:rFonts w:ascii="Courier New" w:hAnsi="Courier New" w:cs="Courier New"/>
        <w:b w:val="0"/>
      </w:rPr>
      <w:tab/>
    </w:r>
    <w:r w:rsidRPr="00801C98">
      <w:rPr>
        <w:rFonts w:ascii="Courier New" w:hAnsi="Courier New" w:cs="Courier New"/>
      </w:rPr>
      <w:fldChar w:fldCharType="begin"/>
    </w:r>
    <w:r w:rsidRPr="00801C98">
      <w:rPr>
        <w:rFonts w:ascii="Courier New" w:hAnsi="Courier New" w:cs="Courier New"/>
      </w:rPr>
      <w:instrText>PAGE   \* MERGEFORMAT</w:instrText>
    </w:r>
    <w:r w:rsidRPr="00801C98">
      <w:rPr>
        <w:rFonts w:ascii="Courier New" w:hAnsi="Courier New" w:cs="Courier New"/>
      </w:rPr>
      <w:fldChar w:fldCharType="separate"/>
    </w:r>
    <w:r w:rsidR="00D84417">
      <w:rPr>
        <w:rFonts w:ascii="Courier New" w:hAnsi="Courier New" w:cs="Courier New"/>
        <w:noProof/>
      </w:rPr>
      <w:t>4</w:t>
    </w:r>
    <w:r w:rsidRPr="00801C98">
      <w:rPr>
        <w:rFonts w:ascii="Courier New" w:hAnsi="Courier New" w:cs="Courier Ne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2CC" w:rsidRDefault="002A32CC">
      <w:r>
        <w:separator/>
      </w:r>
    </w:p>
  </w:footnote>
  <w:footnote w:type="continuationSeparator" w:id="0">
    <w:p w:rsidR="002A32CC" w:rsidRDefault="002A3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2">
    <w:nsid w:val="1E486273"/>
    <w:multiLevelType w:val="hybridMultilevel"/>
    <w:tmpl w:val="22241172"/>
    <w:lvl w:ilvl="0" w:tplc="A412ECF6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23" w:hanging="360"/>
      </w:pPr>
    </w:lvl>
    <w:lvl w:ilvl="2" w:tplc="0407001B" w:tentative="1">
      <w:start w:val="1"/>
      <w:numFmt w:val="lowerRoman"/>
      <w:lvlText w:val="%3."/>
      <w:lvlJc w:val="right"/>
      <w:pPr>
        <w:ind w:left="3643" w:hanging="180"/>
      </w:pPr>
    </w:lvl>
    <w:lvl w:ilvl="3" w:tplc="0407000F" w:tentative="1">
      <w:start w:val="1"/>
      <w:numFmt w:val="decimal"/>
      <w:lvlText w:val="%4."/>
      <w:lvlJc w:val="left"/>
      <w:pPr>
        <w:ind w:left="4363" w:hanging="360"/>
      </w:pPr>
    </w:lvl>
    <w:lvl w:ilvl="4" w:tplc="04070019" w:tentative="1">
      <w:start w:val="1"/>
      <w:numFmt w:val="lowerLetter"/>
      <w:lvlText w:val="%5."/>
      <w:lvlJc w:val="left"/>
      <w:pPr>
        <w:ind w:left="5083" w:hanging="360"/>
      </w:pPr>
    </w:lvl>
    <w:lvl w:ilvl="5" w:tplc="0407001B" w:tentative="1">
      <w:start w:val="1"/>
      <w:numFmt w:val="lowerRoman"/>
      <w:lvlText w:val="%6."/>
      <w:lvlJc w:val="right"/>
      <w:pPr>
        <w:ind w:left="5803" w:hanging="180"/>
      </w:pPr>
    </w:lvl>
    <w:lvl w:ilvl="6" w:tplc="0407000F" w:tentative="1">
      <w:start w:val="1"/>
      <w:numFmt w:val="decimal"/>
      <w:lvlText w:val="%7."/>
      <w:lvlJc w:val="left"/>
      <w:pPr>
        <w:ind w:left="6523" w:hanging="360"/>
      </w:pPr>
    </w:lvl>
    <w:lvl w:ilvl="7" w:tplc="04070019" w:tentative="1">
      <w:start w:val="1"/>
      <w:numFmt w:val="lowerLetter"/>
      <w:lvlText w:val="%8."/>
      <w:lvlJc w:val="left"/>
      <w:pPr>
        <w:ind w:left="7243" w:hanging="360"/>
      </w:pPr>
    </w:lvl>
    <w:lvl w:ilvl="8" w:tplc="0407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6E8F3374"/>
    <w:multiLevelType w:val="hybridMultilevel"/>
    <w:tmpl w:val="57E422DA"/>
    <w:lvl w:ilvl="0" w:tplc="C7CA320C">
      <w:start w:val="1"/>
      <w:numFmt w:val="lowerLetter"/>
      <w:lvlText w:val="%1)"/>
      <w:lvlJc w:val="left"/>
      <w:pPr>
        <w:tabs>
          <w:tab w:val="num" w:pos="1845"/>
        </w:tabs>
        <w:ind w:left="184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EB"/>
    <w:rsid w:val="00056462"/>
    <w:rsid w:val="0008085B"/>
    <w:rsid w:val="000E1EF0"/>
    <w:rsid w:val="00197A12"/>
    <w:rsid w:val="001C0C4C"/>
    <w:rsid w:val="00216837"/>
    <w:rsid w:val="002A32CC"/>
    <w:rsid w:val="003843EB"/>
    <w:rsid w:val="00431D65"/>
    <w:rsid w:val="00537037"/>
    <w:rsid w:val="005739BB"/>
    <w:rsid w:val="00626EDD"/>
    <w:rsid w:val="00762C74"/>
    <w:rsid w:val="00801C98"/>
    <w:rsid w:val="00B77541"/>
    <w:rsid w:val="00BA73F3"/>
    <w:rsid w:val="00D84417"/>
    <w:rsid w:val="00E464A9"/>
    <w:rsid w:val="00EC0CBF"/>
    <w:rsid w:val="00F52994"/>
    <w:rsid w:val="00FA62E5"/>
    <w:rsid w:val="00FD1F8A"/>
    <w:rsid w:val="00FD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/>
      <w:b/>
      <w:bCs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1C0C4C"/>
    <w:pPr>
      <w:keepNext/>
      <w:suppressAutoHyphens w:val="0"/>
      <w:jc w:val="center"/>
      <w:outlineLvl w:val="0"/>
    </w:pPr>
    <w:rPr>
      <w:rFonts w:ascii="Times New Roman" w:hAnsi="Times New Roman"/>
      <w:b w:val="0"/>
      <w:bCs w:val="0"/>
      <w:color w:val="000000"/>
      <w:szCs w:val="15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C0C4C"/>
    <w:pPr>
      <w:keepNext/>
      <w:suppressAutoHyphens w:val="0"/>
      <w:ind w:firstLine="708"/>
      <w:outlineLvl w:val="1"/>
    </w:pPr>
    <w:rPr>
      <w:rFonts w:ascii="Times New Roman" w:hAnsi="Times New Roman"/>
      <w:szCs w:val="15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yperlink">
    <w:name w:val="Hyperlink"/>
    <w:semiHidden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384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D1F8A"/>
    <w:rPr>
      <w:rFonts w:ascii="Arial" w:hAnsi="Arial"/>
      <w:b/>
      <w:bCs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1F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D1F8A"/>
    <w:rPr>
      <w:rFonts w:ascii="Tahoma" w:hAnsi="Tahoma" w:cs="Tahoma"/>
      <w:b/>
      <w:bCs/>
      <w:sz w:val="16"/>
      <w:szCs w:val="16"/>
      <w:lang w:eastAsia="ar-SA"/>
    </w:rPr>
  </w:style>
  <w:style w:type="character" w:customStyle="1" w:styleId="berschrift1Zchn">
    <w:name w:val="Überschrift 1 Zchn"/>
    <w:basedOn w:val="Absatz-Standardschriftart"/>
    <w:link w:val="berschrift1"/>
    <w:rsid w:val="001C0C4C"/>
    <w:rPr>
      <w:color w:val="000000"/>
      <w:sz w:val="24"/>
      <w:szCs w:val="15"/>
    </w:rPr>
  </w:style>
  <w:style w:type="character" w:customStyle="1" w:styleId="berschrift2Zchn">
    <w:name w:val="Überschrift 2 Zchn"/>
    <w:basedOn w:val="Absatz-Standardschriftart"/>
    <w:link w:val="berschrift2"/>
    <w:semiHidden/>
    <w:rsid w:val="001C0C4C"/>
    <w:rPr>
      <w:b/>
      <w:bCs/>
      <w:sz w:val="24"/>
      <w:szCs w:val="15"/>
    </w:rPr>
  </w:style>
  <w:style w:type="paragraph" w:styleId="Titel">
    <w:name w:val="Title"/>
    <w:basedOn w:val="Standard"/>
    <w:link w:val="TitelZchn"/>
    <w:qFormat/>
    <w:rsid w:val="00FA62E5"/>
    <w:pPr>
      <w:suppressAutoHyphens w:val="0"/>
      <w:jc w:val="center"/>
    </w:pPr>
    <w:rPr>
      <w:rFonts w:ascii="Courier New" w:hAnsi="Courier New" w:cs="Courier New"/>
      <w:sz w:val="44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FA62E5"/>
    <w:rPr>
      <w:rFonts w:ascii="Courier New" w:hAnsi="Courier New" w:cs="Courier New"/>
      <w:b/>
      <w:bCs/>
      <w:sz w:val="44"/>
      <w:szCs w:val="24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56462"/>
    <w:rPr>
      <w:color w:val="808080"/>
    </w:rPr>
  </w:style>
  <w:style w:type="paragraph" w:styleId="Listenabsatz">
    <w:name w:val="List Paragraph"/>
    <w:basedOn w:val="Standard"/>
    <w:uiPriority w:val="34"/>
    <w:qFormat/>
    <w:rsid w:val="00056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/>
      <w:b/>
      <w:bCs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1C0C4C"/>
    <w:pPr>
      <w:keepNext/>
      <w:suppressAutoHyphens w:val="0"/>
      <w:jc w:val="center"/>
      <w:outlineLvl w:val="0"/>
    </w:pPr>
    <w:rPr>
      <w:rFonts w:ascii="Times New Roman" w:hAnsi="Times New Roman"/>
      <w:b w:val="0"/>
      <w:bCs w:val="0"/>
      <w:color w:val="000000"/>
      <w:szCs w:val="15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C0C4C"/>
    <w:pPr>
      <w:keepNext/>
      <w:suppressAutoHyphens w:val="0"/>
      <w:ind w:firstLine="708"/>
      <w:outlineLvl w:val="1"/>
    </w:pPr>
    <w:rPr>
      <w:rFonts w:ascii="Times New Roman" w:hAnsi="Times New Roman"/>
      <w:szCs w:val="15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yperlink">
    <w:name w:val="Hyperlink"/>
    <w:semiHidden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384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D1F8A"/>
    <w:rPr>
      <w:rFonts w:ascii="Arial" w:hAnsi="Arial"/>
      <w:b/>
      <w:bCs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1F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D1F8A"/>
    <w:rPr>
      <w:rFonts w:ascii="Tahoma" w:hAnsi="Tahoma" w:cs="Tahoma"/>
      <w:b/>
      <w:bCs/>
      <w:sz w:val="16"/>
      <w:szCs w:val="16"/>
      <w:lang w:eastAsia="ar-SA"/>
    </w:rPr>
  </w:style>
  <w:style w:type="character" w:customStyle="1" w:styleId="berschrift1Zchn">
    <w:name w:val="Überschrift 1 Zchn"/>
    <w:basedOn w:val="Absatz-Standardschriftart"/>
    <w:link w:val="berschrift1"/>
    <w:rsid w:val="001C0C4C"/>
    <w:rPr>
      <w:color w:val="000000"/>
      <w:sz w:val="24"/>
      <w:szCs w:val="15"/>
    </w:rPr>
  </w:style>
  <w:style w:type="character" w:customStyle="1" w:styleId="berschrift2Zchn">
    <w:name w:val="Überschrift 2 Zchn"/>
    <w:basedOn w:val="Absatz-Standardschriftart"/>
    <w:link w:val="berschrift2"/>
    <w:semiHidden/>
    <w:rsid w:val="001C0C4C"/>
    <w:rPr>
      <w:b/>
      <w:bCs/>
      <w:sz w:val="24"/>
      <w:szCs w:val="15"/>
    </w:rPr>
  </w:style>
  <w:style w:type="paragraph" w:styleId="Titel">
    <w:name w:val="Title"/>
    <w:basedOn w:val="Standard"/>
    <w:link w:val="TitelZchn"/>
    <w:qFormat/>
    <w:rsid w:val="00FA62E5"/>
    <w:pPr>
      <w:suppressAutoHyphens w:val="0"/>
      <w:jc w:val="center"/>
    </w:pPr>
    <w:rPr>
      <w:rFonts w:ascii="Courier New" w:hAnsi="Courier New" w:cs="Courier New"/>
      <w:sz w:val="44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FA62E5"/>
    <w:rPr>
      <w:rFonts w:ascii="Courier New" w:hAnsi="Courier New" w:cs="Courier New"/>
      <w:b/>
      <w:bCs/>
      <w:sz w:val="44"/>
      <w:szCs w:val="24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56462"/>
    <w:rPr>
      <w:color w:val="808080"/>
    </w:rPr>
  </w:style>
  <w:style w:type="paragraph" w:styleId="Listenabsatz">
    <w:name w:val="List Paragraph"/>
    <w:basedOn w:val="Standard"/>
    <w:uiPriority w:val="34"/>
    <w:qFormat/>
    <w:rsid w:val="00056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Mathematikklassenarbeit Nr</vt:lpstr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Mathematikklassenarbeit Nr</dc:title>
  <dc:subject>Wahrscheinlichkeitsberechnung</dc:subject>
  <dc:creator>Patrick Jurke</dc:creator>
  <cp:lastModifiedBy>Maria Niehaves 2020</cp:lastModifiedBy>
  <cp:revision>3</cp:revision>
  <cp:lastPrinted>2009-12-16T22:26:00Z</cp:lastPrinted>
  <dcterms:created xsi:type="dcterms:W3CDTF">2020-11-23T15:19:00Z</dcterms:created>
  <dcterms:modified xsi:type="dcterms:W3CDTF">2020-11-23T15:24:00Z</dcterms:modified>
</cp:coreProperties>
</file>