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085B" w:rsidRPr="00633E55" w:rsidRDefault="003843EB">
      <w:pPr>
        <w:spacing w:line="276" w:lineRule="auto"/>
        <w:jc w:val="center"/>
        <w:rPr>
          <w:rFonts w:ascii="Courier New" w:hAnsi="Courier New" w:cs="Courier New"/>
          <w:b w:val="0"/>
          <w:color w:val="000000"/>
          <w:u w:val="single"/>
        </w:rPr>
      </w:pPr>
      <w:r w:rsidRPr="00633E55">
        <w:rPr>
          <w:rFonts w:ascii="Courier New" w:hAnsi="Courier New" w:cs="Courier New"/>
          <w:b w:val="0"/>
          <w:color w:val="000000"/>
          <w:u w:val="single"/>
        </w:rPr>
        <w:t>Test Nr.</w:t>
      </w:r>
      <w:r w:rsidR="00633E55" w:rsidRPr="00633E55">
        <w:rPr>
          <w:rFonts w:ascii="Courier New" w:hAnsi="Courier New" w:cs="Courier New"/>
          <w:b w:val="0"/>
          <w:color w:val="000000"/>
          <w:u w:val="single"/>
        </w:rPr>
        <w:t>7</w:t>
      </w:r>
    </w:p>
    <w:p w:rsidR="00FA62E5" w:rsidRPr="00633E55" w:rsidRDefault="00FA62E5" w:rsidP="00FA62E5">
      <w:pPr>
        <w:rPr>
          <w:rFonts w:ascii="Courier New" w:hAnsi="Courier New" w:cs="Courier New"/>
          <w:b w:val="0"/>
        </w:rPr>
      </w:pPr>
    </w:p>
    <w:p w:rsidR="00633E55" w:rsidRPr="00633E55" w:rsidRDefault="00633E55" w:rsidP="00633E55">
      <w:pPr>
        <w:jc w:val="center"/>
        <w:rPr>
          <w:rFonts w:ascii="Courier New" w:hAnsi="Courier New" w:cs="Courier New"/>
          <w:b w:val="0"/>
          <w:u w:val="single"/>
        </w:rPr>
      </w:pPr>
    </w:p>
    <w:p w:rsidR="00633E55" w:rsidRDefault="00633E55" w:rsidP="00633E55">
      <w:pPr>
        <w:rPr>
          <w:rFonts w:ascii="Courier New" w:hAnsi="Courier New" w:cs="Courier New"/>
        </w:rPr>
      </w:pPr>
      <w:r w:rsidRPr="00633E55">
        <w:rPr>
          <w:rFonts w:ascii="Courier New" w:hAnsi="Courier New" w:cs="Courier New"/>
          <w:u w:val="single"/>
        </w:rPr>
        <w:t>1. Aufgabe:</w:t>
      </w:r>
      <w:r>
        <w:rPr>
          <w:rFonts w:ascii="Courier New" w:hAnsi="Courier New" w:cs="Courier New"/>
        </w:rPr>
        <w:t xml:space="preserve"> </w:t>
      </w:r>
      <w:r w:rsidRPr="00633E55">
        <w:rPr>
          <w:rFonts w:ascii="Courier New" w:hAnsi="Courier New" w:cs="Courier New"/>
        </w:rPr>
        <w:t xml:space="preserve">Berechne </w:t>
      </w:r>
      <w:r w:rsidRPr="00633E55">
        <w:rPr>
          <w:rFonts w:ascii="Courier New" w:hAnsi="Courier New" w:cs="Courier New"/>
          <w:b w:val="0"/>
        </w:rPr>
        <w:t xml:space="preserve">die fehlenden Größen </w:t>
      </w:r>
      <w:r w:rsidRPr="00633E55">
        <w:rPr>
          <w:rFonts w:ascii="Courier New" w:hAnsi="Courier New" w:cs="Courier New"/>
        </w:rPr>
        <w:t xml:space="preserve">der </w:t>
      </w:r>
    </w:p>
    <w:p w:rsidR="00633E55" w:rsidRPr="00633E55" w:rsidRDefault="00633E55" w:rsidP="00633E55">
      <w:pPr>
        <w:ind w:left="1418" w:firstLine="709"/>
        <w:rPr>
          <w:rFonts w:ascii="Courier New" w:hAnsi="Courier New" w:cs="Courier New"/>
        </w:rPr>
      </w:pPr>
      <w:r w:rsidRPr="00633E55">
        <w:rPr>
          <w:rFonts w:ascii="Courier New" w:hAnsi="Courier New" w:cs="Courier New"/>
        </w:rPr>
        <w:t>folgenden Körper.</w:t>
      </w:r>
    </w:p>
    <w:p w:rsidR="00633E55" w:rsidRPr="00633E55" w:rsidRDefault="00633E55" w:rsidP="00633E55">
      <w:pPr>
        <w:rPr>
          <w:rFonts w:ascii="Courier New" w:hAnsi="Courier New" w:cs="Courier New"/>
        </w:rPr>
      </w:pPr>
    </w:p>
    <w:p w:rsidR="00633E55" w:rsidRPr="00633E55" w:rsidRDefault="00633E55" w:rsidP="00633E55">
      <w:pPr>
        <w:spacing w:after="120"/>
        <w:rPr>
          <w:rFonts w:ascii="Courier New" w:hAnsi="Courier New" w:cs="Courier New"/>
          <w:b w:val="0"/>
        </w:rPr>
      </w:pPr>
      <w:r w:rsidRPr="00633E55">
        <w:rPr>
          <w:rFonts w:ascii="Courier New" w:hAnsi="Courier New" w:cs="Courier New"/>
          <w:b w:val="0"/>
        </w:rPr>
        <w:tab/>
      </w:r>
      <w:r w:rsidRPr="00633E55">
        <w:rPr>
          <w:rFonts w:ascii="Courier New" w:hAnsi="Courier New" w:cs="Courier New"/>
          <w:b w:val="0"/>
        </w:rPr>
        <w:tab/>
      </w:r>
      <w:r>
        <w:rPr>
          <w:rFonts w:ascii="Courier New" w:hAnsi="Courier New" w:cs="Courier New"/>
          <w:b w:val="0"/>
        </w:rPr>
        <w:t xml:space="preserve"> </w:t>
      </w:r>
      <w:r w:rsidRPr="00633E55">
        <w:rPr>
          <w:rFonts w:ascii="Courier New" w:hAnsi="Courier New" w:cs="Courier New"/>
          <w:b w:val="0"/>
        </w:rPr>
        <w:t xml:space="preserve">a) Die Grundfläche ist ein </w:t>
      </w:r>
      <w:r w:rsidRPr="00633E55">
        <w:rPr>
          <w:rFonts w:ascii="Courier New" w:hAnsi="Courier New" w:cs="Courier New"/>
          <w:b w:val="0"/>
          <w:u w:val="single"/>
        </w:rPr>
        <w:t>Quadrat</w:t>
      </w:r>
      <w:r>
        <w:rPr>
          <w:rFonts w:ascii="Courier New" w:hAnsi="Courier New" w:cs="Courier New"/>
          <w:b w:val="0"/>
        </w:rPr>
        <w:t>.</w:t>
      </w:r>
    </w:p>
    <w:tbl>
      <w:tblPr>
        <w:tblStyle w:val="Tabellenraster"/>
        <w:tblW w:w="0" w:type="auto"/>
        <w:tblInd w:w="1668" w:type="dxa"/>
        <w:tblLook w:val="04A0" w:firstRow="1" w:lastRow="0" w:firstColumn="1" w:lastColumn="0" w:noHBand="0" w:noVBand="1"/>
      </w:tblPr>
      <w:tblGrid>
        <w:gridCol w:w="1885"/>
        <w:gridCol w:w="5656"/>
      </w:tblGrid>
      <w:tr w:rsidR="00633E55" w:rsidTr="00EC26D4">
        <w:tc>
          <w:tcPr>
            <w:tcW w:w="1885" w:type="dxa"/>
          </w:tcPr>
          <w:p w:rsidR="00633E55" w:rsidRDefault="00633E55" w:rsidP="00633E55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proofErr w:type="gramStart"/>
            <w:r>
              <w:rPr>
                <w:rFonts w:ascii="Courier New" w:hAnsi="Courier New" w:cs="Courier New"/>
                <w:b w:val="0"/>
                <w:lang w:val="it-IT"/>
              </w:rPr>
              <w:t>a</w:t>
            </w:r>
            <w:proofErr w:type="gramEnd"/>
            <w:r>
              <w:rPr>
                <w:rFonts w:ascii="Courier New" w:hAnsi="Courier New" w:cs="Courier New"/>
                <w:b w:val="0"/>
                <w:lang w:val="it-IT"/>
              </w:rPr>
              <w:t xml:space="preserve"> </w:t>
            </w:r>
            <w:r w:rsidRPr="00633E55">
              <w:rPr>
                <w:rFonts w:ascii="Courier New" w:hAnsi="Courier New" w:cs="Courier New"/>
                <w:b w:val="0"/>
                <w:lang w:val="it-IT"/>
              </w:rPr>
              <w:t>= 15 m</w:t>
            </w:r>
          </w:p>
          <w:p w:rsidR="00633E55" w:rsidRDefault="00856710" w:rsidP="00633E55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>
              <w:rPr>
                <w:rFonts w:ascii="Courier New" w:hAnsi="Courier New" w:cs="Courier New"/>
                <w:noProof/>
                <w:u w:val="single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155" type="#_x0000_t136" style="position:absolute;margin-left:-82.65pt;margin-top:16.95pt;width:63pt;height:27pt;z-index:251662336" fillcolor="black">
                  <v:shadow color="#868686"/>
                  <v:textpath style="font-family:&quot;Century Schoolbook&quot;;font-size:18pt;v-text-kern:t" trim="t" fitpath="t" string="___ / 3 P."/>
                </v:shape>
              </w:pict>
            </w:r>
            <w:proofErr w:type="spellStart"/>
            <w:proofErr w:type="gramStart"/>
            <w:r w:rsidR="00633E55" w:rsidRPr="00633E55">
              <w:rPr>
                <w:rFonts w:ascii="Courier New" w:hAnsi="Courier New" w:cs="Courier New"/>
                <w:b w:val="0"/>
                <w:lang w:val="it-IT"/>
              </w:rPr>
              <w:t>h</w:t>
            </w:r>
            <w:r w:rsidR="00633E55" w:rsidRPr="00633E55">
              <w:rPr>
                <w:rFonts w:ascii="Courier New" w:hAnsi="Courier New" w:cs="Courier New"/>
                <w:b w:val="0"/>
                <w:vertAlign w:val="subscript"/>
                <w:lang w:val="it-IT"/>
              </w:rPr>
              <w:t>k</w:t>
            </w:r>
            <w:proofErr w:type="spellEnd"/>
            <w:proofErr w:type="gramEnd"/>
            <w:r w:rsidR="00633E55" w:rsidRPr="00633E55">
              <w:rPr>
                <w:rFonts w:ascii="Courier New" w:hAnsi="Courier New" w:cs="Courier New"/>
                <w:b w:val="0"/>
                <w:lang w:val="it-IT"/>
              </w:rPr>
              <w:t xml:space="preserve"> =</w:t>
            </w:r>
            <w:r w:rsidR="00633E55">
              <w:rPr>
                <w:rFonts w:ascii="Courier New" w:hAnsi="Courier New" w:cs="Courier New"/>
                <w:b w:val="0"/>
                <w:lang w:val="it-IT"/>
              </w:rPr>
              <w:t xml:space="preserve"> </w:t>
            </w:r>
            <w:r w:rsidR="00633E55" w:rsidRPr="00633E55">
              <w:rPr>
                <w:rFonts w:ascii="Courier New" w:hAnsi="Courier New" w:cs="Courier New"/>
                <w:b w:val="0"/>
                <w:lang w:val="it-IT"/>
              </w:rPr>
              <w:t>0,20 m</w:t>
            </w:r>
          </w:p>
          <w:p w:rsidR="00633E55" w:rsidRDefault="00633E55" w:rsidP="00633E55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>
              <w:rPr>
                <w:rFonts w:ascii="Courier New" w:hAnsi="Courier New" w:cs="Courier New"/>
                <w:b w:val="0"/>
                <w:lang w:val="it-IT"/>
              </w:rPr>
              <w:t>G = _______</w:t>
            </w:r>
          </w:p>
          <w:p w:rsidR="00633E55" w:rsidRDefault="00633E55" w:rsidP="00633E55">
            <w:pPr>
              <w:tabs>
                <w:tab w:val="left" w:pos="1050"/>
              </w:tabs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>
              <w:rPr>
                <w:rFonts w:ascii="Courier New" w:hAnsi="Courier New" w:cs="Courier New"/>
                <w:b w:val="0"/>
                <w:lang w:val="it-IT"/>
              </w:rPr>
              <w:t>O = _______</w:t>
            </w:r>
          </w:p>
          <w:p w:rsidR="00633E55" w:rsidRPr="00633E55" w:rsidRDefault="00633E55" w:rsidP="00633E55">
            <w:pPr>
              <w:tabs>
                <w:tab w:val="left" w:pos="1050"/>
              </w:tabs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 w:rsidRPr="00633E55">
              <w:rPr>
                <w:rFonts w:ascii="Courier New" w:hAnsi="Courier New" w:cs="Courier New"/>
                <w:b w:val="0"/>
                <w:lang w:val="it-IT"/>
              </w:rPr>
              <w:t>V =</w:t>
            </w:r>
            <w:r>
              <w:rPr>
                <w:rFonts w:ascii="Courier New" w:hAnsi="Courier New" w:cs="Courier New"/>
                <w:b w:val="0"/>
                <w:lang w:val="it-IT"/>
              </w:rPr>
              <w:t xml:space="preserve"> _______</w:t>
            </w:r>
          </w:p>
        </w:tc>
        <w:tc>
          <w:tcPr>
            <w:tcW w:w="5656" w:type="dxa"/>
          </w:tcPr>
          <w:p w:rsidR="00633E55" w:rsidRDefault="00633E55" w:rsidP="00633E55">
            <w:pPr>
              <w:rPr>
                <w:rFonts w:ascii="Courier New" w:hAnsi="Courier New" w:cs="Courier New"/>
                <w:b w:val="0"/>
              </w:rPr>
            </w:pPr>
          </w:p>
        </w:tc>
      </w:tr>
    </w:tbl>
    <w:p w:rsidR="00633E55" w:rsidRPr="00633E55" w:rsidRDefault="00633E55" w:rsidP="00633E55">
      <w:pPr>
        <w:rPr>
          <w:rFonts w:ascii="Courier New" w:hAnsi="Courier New" w:cs="Courier New"/>
          <w:b w:val="0"/>
        </w:rPr>
      </w:pPr>
    </w:p>
    <w:p w:rsidR="00633E55" w:rsidRPr="00633E55" w:rsidRDefault="00633E55" w:rsidP="00633E55">
      <w:pPr>
        <w:spacing w:after="120"/>
        <w:rPr>
          <w:rFonts w:ascii="Courier New" w:hAnsi="Courier New" w:cs="Courier New"/>
          <w:b w:val="0"/>
        </w:rPr>
      </w:pPr>
      <w:r w:rsidRPr="00633E55">
        <w:rPr>
          <w:rFonts w:ascii="Courier New" w:hAnsi="Courier New" w:cs="Courier New"/>
          <w:b w:val="0"/>
          <w:lang w:val="it-IT"/>
        </w:rPr>
        <w:tab/>
      </w:r>
      <w:r w:rsidRPr="00633E55">
        <w:rPr>
          <w:rFonts w:ascii="Courier New" w:hAnsi="Courier New" w:cs="Courier New"/>
          <w:b w:val="0"/>
          <w:lang w:val="it-IT"/>
        </w:rPr>
        <w:tab/>
      </w:r>
      <w:r>
        <w:rPr>
          <w:rFonts w:ascii="Courier New" w:hAnsi="Courier New" w:cs="Courier New"/>
          <w:b w:val="0"/>
          <w:lang w:val="it-IT"/>
        </w:rPr>
        <w:t xml:space="preserve"> </w:t>
      </w:r>
      <w:r w:rsidRPr="00633E55">
        <w:rPr>
          <w:rFonts w:ascii="Courier New" w:hAnsi="Courier New" w:cs="Courier New"/>
          <w:b w:val="0"/>
        </w:rPr>
        <w:t xml:space="preserve">b) Die Grundfläche ist ein </w:t>
      </w:r>
      <w:r w:rsidRPr="00633E55">
        <w:rPr>
          <w:rFonts w:ascii="Courier New" w:hAnsi="Courier New" w:cs="Courier New"/>
          <w:b w:val="0"/>
          <w:u w:val="single"/>
        </w:rPr>
        <w:t>Rechteck.</w:t>
      </w:r>
    </w:p>
    <w:tbl>
      <w:tblPr>
        <w:tblStyle w:val="Tabellenraster"/>
        <w:tblW w:w="7777" w:type="dxa"/>
        <w:tblInd w:w="1668" w:type="dxa"/>
        <w:tblLook w:val="04A0" w:firstRow="1" w:lastRow="0" w:firstColumn="1" w:lastColumn="0" w:noHBand="0" w:noVBand="1"/>
      </w:tblPr>
      <w:tblGrid>
        <w:gridCol w:w="2220"/>
        <w:gridCol w:w="5557"/>
      </w:tblGrid>
      <w:tr w:rsidR="00633E55" w:rsidTr="00633E55">
        <w:tc>
          <w:tcPr>
            <w:tcW w:w="2220" w:type="dxa"/>
          </w:tcPr>
          <w:p w:rsidR="00633E55" w:rsidRDefault="00633E55" w:rsidP="003C0B41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proofErr w:type="gramStart"/>
            <w:r>
              <w:rPr>
                <w:rFonts w:ascii="Courier New" w:hAnsi="Courier New" w:cs="Courier New"/>
                <w:b w:val="0"/>
                <w:lang w:val="it-IT"/>
              </w:rPr>
              <w:t>a</w:t>
            </w:r>
            <w:proofErr w:type="gramEnd"/>
            <w:r>
              <w:rPr>
                <w:rFonts w:ascii="Courier New" w:hAnsi="Courier New" w:cs="Courier New"/>
                <w:b w:val="0"/>
                <w:lang w:val="it-IT"/>
              </w:rPr>
              <w:t xml:space="preserve"> </w:t>
            </w:r>
            <w:r w:rsidRPr="00633E55">
              <w:rPr>
                <w:rFonts w:ascii="Courier New" w:hAnsi="Courier New" w:cs="Courier New"/>
                <w:b w:val="0"/>
                <w:lang w:val="it-IT"/>
              </w:rPr>
              <w:t xml:space="preserve">= </w:t>
            </w:r>
            <w:r>
              <w:rPr>
                <w:rFonts w:ascii="Courier New" w:hAnsi="Courier New" w:cs="Courier New"/>
                <w:b w:val="0"/>
                <w:lang w:val="it-IT"/>
              </w:rPr>
              <w:t>2,5</w:t>
            </w:r>
            <w:r w:rsidRPr="00633E55">
              <w:rPr>
                <w:rFonts w:ascii="Courier New" w:hAnsi="Courier New" w:cs="Courier New"/>
                <w:b w:val="0"/>
                <w:lang w:val="it-IT"/>
              </w:rPr>
              <w:t xml:space="preserve"> </w:t>
            </w:r>
            <w:r>
              <w:rPr>
                <w:rFonts w:ascii="Courier New" w:hAnsi="Courier New" w:cs="Courier New"/>
                <w:b w:val="0"/>
                <w:lang w:val="it-IT"/>
              </w:rPr>
              <w:t>d</w:t>
            </w:r>
            <w:r w:rsidRPr="00633E55">
              <w:rPr>
                <w:rFonts w:ascii="Courier New" w:hAnsi="Courier New" w:cs="Courier New"/>
                <w:b w:val="0"/>
                <w:lang w:val="it-IT"/>
              </w:rPr>
              <w:t>m</w:t>
            </w:r>
          </w:p>
          <w:p w:rsidR="00633E55" w:rsidRDefault="00633E55" w:rsidP="003C0B41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proofErr w:type="gramStart"/>
            <w:r>
              <w:rPr>
                <w:rFonts w:ascii="Courier New" w:hAnsi="Courier New" w:cs="Courier New"/>
                <w:b w:val="0"/>
                <w:lang w:val="it-IT"/>
              </w:rPr>
              <w:t>b</w:t>
            </w:r>
            <w:proofErr w:type="gramEnd"/>
            <w:r>
              <w:rPr>
                <w:rFonts w:ascii="Courier New" w:hAnsi="Courier New" w:cs="Courier New"/>
                <w:b w:val="0"/>
                <w:lang w:val="it-IT"/>
              </w:rPr>
              <w:t xml:space="preserve"> = _______</w:t>
            </w:r>
          </w:p>
          <w:p w:rsidR="00633E55" w:rsidRDefault="00856710" w:rsidP="003C0B41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>
              <w:rPr>
                <w:rFonts w:ascii="Courier New" w:hAnsi="Courier New" w:cs="Courier New"/>
                <w:noProof/>
                <w:u w:val="single"/>
              </w:rPr>
              <w:pict>
                <v:shape id="_x0000_s1156" type="#_x0000_t136" style="position:absolute;margin-left:-87.15pt;margin-top:9.85pt;width:63pt;height:27pt;z-index:251663360" fillcolor="black">
                  <v:shadow color="#868686"/>
                  <v:textpath style="font-family:&quot;Century Schoolbook&quot;;font-size:18pt;v-text-kern:t" trim="t" fitpath="t" string="___ / 3 P."/>
                </v:shape>
              </w:pict>
            </w:r>
            <w:r w:rsidR="00633E55">
              <w:rPr>
                <w:rFonts w:ascii="Courier New" w:hAnsi="Courier New" w:cs="Courier New"/>
                <w:b w:val="0"/>
                <w:lang w:val="it-IT"/>
              </w:rPr>
              <w:t>G = 2,25 dm²</w:t>
            </w:r>
          </w:p>
          <w:p w:rsidR="00633E55" w:rsidRDefault="00633E55" w:rsidP="003C0B41">
            <w:pPr>
              <w:tabs>
                <w:tab w:val="left" w:pos="1050"/>
              </w:tabs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>
              <w:rPr>
                <w:rFonts w:ascii="Courier New" w:hAnsi="Courier New" w:cs="Courier New"/>
                <w:b w:val="0"/>
                <w:lang w:val="it-IT"/>
              </w:rPr>
              <w:t>O = _______</w:t>
            </w:r>
          </w:p>
          <w:p w:rsidR="00633E55" w:rsidRDefault="00633E55" w:rsidP="00633E55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 w:rsidRPr="00633E55">
              <w:rPr>
                <w:rFonts w:ascii="Courier New" w:hAnsi="Courier New" w:cs="Courier New"/>
                <w:b w:val="0"/>
                <w:lang w:val="it-IT"/>
              </w:rPr>
              <w:t>V =</w:t>
            </w:r>
            <w:r>
              <w:rPr>
                <w:rFonts w:ascii="Courier New" w:hAnsi="Courier New" w:cs="Courier New"/>
                <w:b w:val="0"/>
                <w:lang w:val="it-IT"/>
              </w:rPr>
              <w:t xml:space="preserve"> 2,385 dm³</w:t>
            </w:r>
          </w:p>
          <w:p w:rsidR="00633E55" w:rsidRPr="00633E55" w:rsidRDefault="00633E55" w:rsidP="00632E57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proofErr w:type="spellStart"/>
            <w:proofErr w:type="gramStart"/>
            <w:r w:rsidRPr="00633E55">
              <w:rPr>
                <w:rFonts w:ascii="Courier New" w:hAnsi="Courier New" w:cs="Courier New"/>
                <w:b w:val="0"/>
                <w:lang w:val="it-IT"/>
              </w:rPr>
              <w:t>h</w:t>
            </w:r>
            <w:r w:rsidRPr="00633E55">
              <w:rPr>
                <w:rFonts w:ascii="Courier New" w:hAnsi="Courier New" w:cs="Courier New"/>
                <w:b w:val="0"/>
                <w:vertAlign w:val="subscript"/>
                <w:lang w:val="it-IT"/>
              </w:rPr>
              <w:t>k</w:t>
            </w:r>
            <w:proofErr w:type="spellEnd"/>
            <w:proofErr w:type="gramEnd"/>
            <w:r w:rsidRPr="00633E55">
              <w:rPr>
                <w:rFonts w:ascii="Courier New" w:hAnsi="Courier New" w:cs="Courier New"/>
                <w:b w:val="0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b w:val="0"/>
                <w:lang w:val="it-IT"/>
              </w:rPr>
              <w:t xml:space="preserve"> </w:t>
            </w:r>
            <w:r w:rsidR="00632E57">
              <w:rPr>
                <w:rFonts w:ascii="Courier New" w:hAnsi="Courier New" w:cs="Courier New"/>
                <w:b w:val="0"/>
                <w:lang w:val="it-IT"/>
              </w:rPr>
              <w:t>_______</w:t>
            </w:r>
          </w:p>
        </w:tc>
        <w:tc>
          <w:tcPr>
            <w:tcW w:w="5557" w:type="dxa"/>
          </w:tcPr>
          <w:p w:rsidR="00633E55" w:rsidRDefault="00633E55" w:rsidP="003C0B41">
            <w:pPr>
              <w:rPr>
                <w:rFonts w:ascii="Courier New" w:hAnsi="Courier New" w:cs="Courier New"/>
                <w:b w:val="0"/>
              </w:rPr>
            </w:pPr>
          </w:p>
        </w:tc>
      </w:tr>
    </w:tbl>
    <w:p w:rsidR="00633E55" w:rsidRPr="00633E55" w:rsidRDefault="00633E55" w:rsidP="00633E55">
      <w:pPr>
        <w:rPr>
          <w:rFonts w:ascii="Courier New" w:hAnsi="Courier New" w:cs="Courier New"/>
          <w:b w:val="0"/>
        </w:rPr>
      </w:pPr>
    </w:p>
    <w:p w:rsidR="00633E55" w:rsidRPr="00633E55" w:rsidRDefault="00633E55" w:rsidP="00633E55">
      <w:pPr>
        <w:rPr>
          <w:rFonts w:ascii="Courier New" w:hAnsi="Courier New" w:cs="Courier New"/>
          <w:b w:val="0"/>
        </w:rPr>
      </w:pPr>
    </w:p>
    <w:p w:rsidR="00633E55" w:rsidRPr="00633E55" w:rsidRDefault="00633E55" w:rsidP="00632E57">
      <w:pPr>
        <w:spacing w:after="120"/>
        <w:rPr>
          <w:rFonts w:ascii="Courier New" w:hAnsi="Courier New" w:cs="Courier New"/>
          <w:b w:val="0"/>
        </w:rPr>
      </w:pPr>
      <w:r w:rsidRPr="00633E55">
        <w:rPr>
          <w:rFonts w:ascii="Courier New" w:hAnsi="Courier New" w:cs="Courier New"/>
          <w:b w:val="0"/>
        </w:rPr>
        <w:tab/>
      </w:r>
      <w:r w:rsidRPr="00633E55">
        <w:rPr>
          <w:rFonts w:ascii="Courier New" w:hAnsi="Courier New" w:cs="Courier New"/>
          <w:b w:val="0"/>
        </w:rPr>
        <w:tab/>
        <w:t xml:space="preserve">c) Die Grundfläche ist ein </w:t>
      </w:r>
      <w:r w:rsidRPr="00633E55">
        <w:rPr>
          <w:rFonts w:ascii="Courier New" w:hAnsi="Courier New" w:cs="Courier New"/>
          <w:b w:val="0"/>
          <w:u w:val="single"/>
        </w:rPr>
        <w:t>Trapez.</w:t>
      </w:r>
    </w:p>
    <w:tbl>
      <w:tblPr>
        <w:tblStyle w:val="Tabellenraster"/>
        <w:tblW w:w="7777" w:type="dxa"/>
        <w:tblInd w:w="1668" w:type="dxa"/>
        <w:tblLook w:val="04A0" w:firstRow="1" w:lastRow="0" w:firstColumn="1" w:lastColumn="0" w:noHBand="0" w:noVBand="1"/>
      </w:tblPr>
      <w:tblGrid>
        <w:gridCol w:w="2220"/>
        <w:gridCol w:w="5557"/>
      </w:tblGrid>
      <w:tr w:rsidR="00632E57" w:rsidRPr="00632E57" w:rsidTr="0050050B">
        <w:tc>
          <w:tcPr>
            <w:tcW w:w="2220" w:type="dxa"/>
          </w:tcPr>
          <w:p w:rsidR="00632E57" w:rsidRDefault="00856710" w:rsidP="0050050B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>
              <w:rPr>
                <w:rFonts w:ascii="Courier New" w:hAnsi="Courier New" w:cs="Courier New"/>
                <w:b w:val="0"/>
                <w:noProof/>
                <w:lang w:eastAsia="de-DE"/>
              </w:rPr>
              <w:pict>
                <v:shape id="_x0000_s1167" type="#_x0000_t136" style="position:absolute;margin-left:-87.15pt;margin-top:231.15pt;width:63pt;height:27pt;z-index:251673600" fillcolor="black">
                  <v:shadow color="#868686"/>
                  <v:textpath style="font-family:&quot;Century Schoolbook&quot;;font-size:18pt;v-text-kern:t" trim="t" fitpath="t" string="___ / 3 P."/>
                </v:shape>
              </w:pict>
            </w:r>
            <w:proofErr w:type="gramStart"/>
            <w:r w:rsidR="00632E57">
              <w:rPr>
                <w:rFonts w:ascii="Courier New" w:hAnsi="Courier New" w:cs="Courier New"/>
                <w:b w:val="0"/>
                <w:lang w:val="it-IT"/>
              </w:rPr>
              <w:t>a</w:t>
            </w:r>
            <w:proofErr w:type="gramEnd"/>
            <w:r w:rsidR="00632E57">
              <w:rPr>
                <w:rFonts w:ascii="Courier New" w:hAnsi="Courier New" w:cs="Courier New"/>
                <w:b w:val="0"/>
                <w:lang w:val="it-IT"/>
              </w:rPr>
              <w:t xml:space="preserve"> </w:t>
            </w:r>
            <w:r w:rsidR="00632E57" w:rsidRPr="00633E55">
              <w:rPr>
                <w:rFonts w:ascii="Courier New" w:hAnsi="Courier New" w:cs="Courier New"/>
                <w:b w:val="0"/>
                <w:lang w:val="it-IT"/>
              </w:rPr>
              <w:t xml:space="preserve">= </w:t>
            </w:r>
            <w:r w:rsidR="00632E57">
              <w:rPr>
                <w:rFonts w:ascii="Courier New" w:hAnsi="Courier New" w:cs="Courier New"/>
                <w:b w:val="0"/>
                <w:lang w:val="it-IT"/>
              </w:rPr>
              <w:t>_______</w:t>
            </w:r>
          </w:p>
          <w:p w:rsidR="00632E57" w:rsidRDefault="00632E57" w:rsidP="0050050B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proofErr w:type="gramStart"/>
            <w:r>
              <w:rPr>
                <w:rFonts w:ascii="Courier New" w:hAnsi="Courier New" w:cs="Courier New"/>
                <w:b w:val="0"/>
                <w:lang w:val="it-IT"/>
              </w:rPr>
              <w:t>c</w:t>
            </w:r>
            <w:proofErr w:type="gramEnd"/>
            <w:r>
              <w:rPr>
                <w:rFonts w:ascii="Courier New" w:hAnsi="Courier New" w:cs="Courier New"/>
                <w:b w:val="0"/>
                <w:lang w:val="it-IT"/>
              </w:rPr>
              <w:t xml:space="preserve"> = 0,58 m</w:t>
            </w:r>
          </w:p>
          <w:p w:rsidR="00632E57" w:rsidRDefault="00632E57" w:rsidP="0050050B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>
              <w:rPr>
                <w:rFonts w:ascii="Courier New" w:hAnsi="Courier New" w:cs="Courier New"/>
                <w:b w:val="0"/>
                <w:lang w:val="it-IT"/>
              </w:rPr>
              <w:t>G = 1,63 m²</w:t>
            </w:r>
          </w:p>
          <w:p w:rsidR="00632E57" w:rsidRDefault="00856710" w:rsidP="0050050B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>
              <w:rPr>
                <w:rFonts w:ascii="Courier New" w:hAnsi="Courier New" w:cs="Courier New"/>
                <w:noProof/>
                <w:u w:val="single"/>
              </w:rPr>
              <w:pict>
                <v:shape id="_x0000_s1157" type="#_x0000_t136" style="position:absolute;margin-left:-87.15pt;margin-top:3.6pt;width:63pt;height:27pt;z-index:251664384" fillcolor="black">
                  <v:shadow color="#868686"/>
                  <v:textpath style="font-family:&quot;Century Schoolbook&quot;;font-size:18pt;v-text-kern:t" trim="t" fitpath="t" string="___ / 3 P."/>
                </v:shape>
              </w:pict>
            </w:r>
            <w:proofErr w:type="gramStart"/>
            <w:r w:rsidR="00632E57">
              <w:rPr>
                <w:rFonts w:ascii="Courier New" w:hAnsi="Courier New" w:cs="Courier New"/>
                <w:b w:val="0"/>
                <w:lang w:val="it-IT"/>
              </w:rPr>
              <w:t>h</w:t>
            </w:r>
            <w:proofErr w:type="gramEnd"/>
            <w:r w:rsidR="00632E57">
              <w:rPr>
                <w:rFonts w:ascii="Courier New" w:hAnsi="Courier New" w:cs="Courier New"/>
                <w:b w:val="0"/>
                <w:lang w:val="it-IT"/>
              </w:rPr>
              <w:t xml:space="preserve"> = _______</w:t>
            </w:r>
          </w:p>
          <w:p w:rsidR="00632E57" w:rsidRDefault="00632E57" w:rsidP="0050050B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 w:rsidRPr="00633E55">
              <w:rPr>
                <w:rFonts w:ascii="Courier New" w:hAnsi="Courier New" w:cs="Courier New"/>
                <w:b w:val="0"/>
                <w:lang w:val="it-IT"/>
              </w:rPr>
              <w:t>V =</w:t>
            </w:r>
            <w:r>
              <w:rPr>
                <w:rFonts w:ascii="Courier New" w:hAnsi="Courier New" w:cs="Courier New"/>
                <w:b w:val="0"/>
                <w:lang w:val="it-IT"/>
              </w:rPr>
              <w:t xml:space="preserve"> 3,749 m³</w:t>
            </w:r>
          </w:p>
          <w:p w:rsidR="00632E57" w:rsidRPr="00633E55" w:rsidRDefault="00632E57" w:rsidP="0050050B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proofErr w:type="spellStart"/>
            <w:proofErr w:type="gramStart"/>
            <w:r w:rsidRPr="00633E55">
              <w:rPr>
                <w:rFonts w:ascii="Courier New" w:hAnsi="Courier New" w:cs="Courier New"/>
                <w:b w:val="0"/>
                <w:lang w:val="it-IT"/>
              </w:rPr>
              <w:t>h</w:t>
            </w:r>
            <w:r w:rsidRPr="00633E55">
              <w:rPr>
                <w:rFonts w:ascii="Courier New" w:hAnsi="Courier New" w:cs="Courier New"/>
                <w:b w:val="0"/>
                <w:vertAlign w:val="subscript"/>
                <w:lang w:val="it-IT"/>
              </w:rPr>
              <w:t>k</w:t>
            </w:r>
            <w:proofErr w:type="spellEnd"/>
            <w:proofErr w:type="gramEnd"/>
            <w:r w:rsidRPr="00633E55">
              <w:rPr>
                <w:rFonts w:ascii="Courier New" w:hAnsi="Courier New" w:cs="Courier New"/>
                <w:b w:val="0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b w:val="0"/>
                <w:lang w:val="it-IT"/>
              </w:rPr>
              <w:t xml:space="preserve"> _______</w:t>
            </w:r>
          </w:p>
        </w:tc>
        <w:tc>
          <w:tcPr>
            <w:tcW w:w="5557" w:type="dxa"/>
          </w:tcPr>
          <w:p w:rsidR="00632E57" w:rsidRPr="00632E57" w:rsidRDefault="00632E57" w:rsidP="0050050B">
            <w:pPr>
              <w:rPr>
                <w:rFonts w:ascii="Courier New" w:hAnsi="Courier New" w:cs="Courier New"/>
                <w:b w:val="0"/>
                <w:lang w:val="en-US"/>
              </w:rPr>
            </w:pPr>
          </w:p>
        </w:tc>
      </w:tr>
    </w:tbl>
    <w:p w:rsidR="00633E55" w:rsidRPr="00632E57" w:rsidRDefault="00633E55" w:rsidP="00633E55">
      <w:pPr>
        <w:rPr>
          <w:rFonts w:ascii="Courier New" w:hAnsi="Courier New" w:cs="Courier New"/>
          <w:b w:val="0"/>
          <w:lang w:val="en-US"/>
        </w:rPr>
      </w:pPr>
    </w:p>
    <w:p w:rsidR="00632E57" w:rsidRPr="00632E57" w:rsidRDefault="00632E57" w:rsidP="00633E55">
      <w:pPr>
        <w:rPr>
          <w:rFonts w:ascii="Courier New" w:hAnsi="Courier New" w:cs="Courier New"/>
          <w:b w:val="0"/>
          <w:lang w:val="en-US"/>
        </w:rPr>
      </w:pPr>
    </w:p>
    <w:p w:rsidR="00633E55" w:rsidRPr="00633E55" w:rsidRDefault="00633E55" w:rsidP="00632E57">
      <w:pPr>
        <w:spacing w:after="120"/>
        <w:rPr>
          <w:rFonts w:ascii="Courier New" w:hAnsi="Courier New" w:cs="Courier New"/>
          <w:b w:val="0"/>
          <w:u w:val="single"/>
        </w:rPr>
      </w:pPr>
      <w:r w:rsidRPr="00111CDF">
        <w:rPr>
          <w:rFonts w:ascii="Courier New" w:hAnsi="Courier New" w:cs="Courier New"/>
          <w:b w:val="0"/>
        </w:rPr>
        <w:tab/>
      </w:r>
      <w:r w:rsidRPr="00111CDF">
        <w:rPr>
          <w:rFonts w:ascii="Courier New" w:hAnsi="Courier New" w:cs="Courier New"/>
          <w:b w:val="0"/>
        </w:rPr>
        <w:tab/>
      </w:r>
      <w:r w:rsidRPr="00633E55">
        <w:rPr>
          <w:rFonts w:ascii="Courier New" w:hAnsi="Courier New" w:cs="Courier New"/>
          <w:b w:val="0"/>
        </w:rPr>
        <w:t xml:space="preserve">d) Die Grundfläche ist ein </w:t>
      </w:r>
      <w:r w:rsidRPr="00633E55">
        <w:rPr>
          <w:rFonts w:ascii="Courier New" w:hAnsi="Courier New" w:cs="Courier New"/>
          <w:b w:val="0"/>
          <w:u w:val="single"/>
        </w:rPr>
        <w:t>Dreieck.</w:t>
      </w:r>
    </w:p>
    <w:tbl>
      <w:tblPr>
        <w:tblStyle w:val="Tabellenraster"/>
        <w:tblW w:w="7777" w:type="dxa"/>
        <w:tblInd w:w="1668" w:type="dxa"/>
        <w:tblLook w:val="04A0" w:firstRow="1" w:lastRow="0" w:firstColumn="1" w:lastColumn="0" w:noHBand="0" w:noVBand="1"/>
      </w:tblPr>
      <w:tblGrid>
        <w:gridCol w:w="2220"/>
        <w:gridCol w:w="5557"/>
      </w:tblGrid>
      <w:tr w:rsidR="00632E57" w:rsidRPr="00111CDF" w:rsidTr="00195D2B">
        <w:tc>
          <w:tcPr>
            <w:tcW w:w="2220" w:type="dxa"/>
          </w:tcPr>
          <w:p w:rsidR="00632E57" w:rsidRDefault="00632E57" w:rsidP="00195D2B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proofErr w:type="gramStart"/>
            <w:r>
              <w:rPr>
                <w:rFonts w:ascii="Courier New" w:hAnsi="Courier New" w:cs="Courier New"/>
                <w:b w:val="0"/>
                <w:lang w:val="it-IT"/>
              </w:rPr>
              <w:t>c</w:t>
            </w:r>
            <w:proofErr w:type="gramEnd"/>
            <w:r>
              <w:rPr>
                <w:rFonts w:ascii="Courier New" w:hAnsi="Courier New" w:cs="Courier New"/>
                <w:b w:val="0"/>
                <w:lang w:val="it-IT"/>
              </w:rPr>
              <w:t xml:space="preserve"> </w:t>
            </w:r>
            <w:r w:rsidRPr="00633E55">
              <w:rPr>
                <w:rFonts w:ascii="Courier New" w:hAnsi="Courier New" w:cs="Courier New"/>
                <w:b w:val="0"/>
                <w:lang w:val="it-IT"/>
              </w:rPr>
              <w:t xml:space="preserve">= </w:t>
            </w:r>
            <w:r>
              <w:rPr>
                <w:rFonts w:ascii="Courier New" w:hAnsi="Courier New" w:cs="Courier New"/>
                <w:b w:val="0"/>
                <w:lang w:val="it-IT"/>
              </w:rPr>
              <w:t>_______</w:t>
            </w:r>
          </w:p>
          <w:p w:rsidR="00632E57" w:rsidRDefault="00632E57" w:rsidP="00195D2B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b w:val="0"/>
                <w:lang w:val="it-IT"/>
              </w:rPr>
              <w:t>h</w:t>
            </w:r>
            <w:r w:rsidRPr="00632E57">
              <w:rPr>
                <w:rFonts w:ascii="Courier New" w:hAnsi="Courier New" w:cs="Courier New"/>
                <w:b w:val="0"/>
                <w:vertAlign w:val="subscript"/>
                <w:lang w:val="it-IT"/>
              </w:rPr>
              <w:t>c</w:t>
            </w:r>
            <w:proofErr w:type="spellEnd"/>
            <w:proofErr w:type="gramEnd"/>
            <w:r>
              <w:rPr>
                <w:rFonts w:ascii="Courier New" w:hAnsi="Courier New" w:cs="Courier New"/>
                <w:b w:val="0"/>
                <w:lang w:val="it-IT"/>
              </w:rPr>
              <w:t xml:space="preserve"> = 20 m</w:t>
            </w:r>
          </w:p>
          <w:p w:rsidR="00632E57" w:rsidRDefault="00632E57" w:rsidP="00195D2B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>
              <w:rPr>
                <w:rFonts w:ascii="Courier New" w:hAnsi="Courier New" w:cs="Courier New"/>
                <w:b w:val="0"/>
                <w:lang w:val="it-IT"/>
              </w:rPr>
              <w:t xml:space="preserve">G = 1,593 </w:t>
            </w:r>
            <w:proofErr w:type="gramStart"/>
            <w:r>
              <w:rPr>
                <w:rFonts w:ascii="Courier New" w:hAnsi="Courier New" w:cs="Courier New"/>
                <w:b w:val="0"/>
                <w:lang w:val="it-IT"/>
              </w:rPr>
              <w:t>a</w:t>
            </w:r>
            <w:proofErr w:type="gramEnd"/>
          </w:p>
          <w:p w:rsidR="00632E57" w:rsidRDefault="00632E57" w:rsidP="00195D2B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r w:rsidRPr="00633E55">
              <w:rPr>
                <w:rFonts w:ascii="Courier New" w:hAnsi="Courier New" w:cs="Courier New"/>
                <w:b w:val="0"/>
                <w:lang w:val="it-IT"/>
              </w:rPr>
              <w:t>V =</w:t>
            </w:r>
            <w:r>
              <w:rPr>
                <w:rFonts w:ascii="Courier New" w:hAnsi="Courier New" w:cs="Courier New"/>
                <w:b w:val="0"/>
                <w:lang w:val="it-IT"/>
              </w:rPr>
              <w:t xml:space="preserve"> 430,11 m³</w:t>
            </w:r>
          </w:p>
          <w:p w:rsidR="00632E57" w:rsidRPr="00633E55" w:rsidRDefault="00632E57" w:rsidP="00195D2B">
            <w:pPr>
              <w:spacing w:after="120"/>
              <w:rPr>
                <w:rFonts w:ascii="Courier New" w:hAnsi="Courier New" w:cs="Courier New"/>
                <w:b w:val="0"/>
                <w:lang w:val="it-IT"/>
              </w:rPr>
            </w:pPr>
            <w:proofErr w:type="spellStart"/>
            <w:proofErr w:type="gramStart"/>
            <w:r w:rsidRPr="00633E55">
              <w:rPr>
                <w:rFonts w:ascii="Courier New" w:hAnsi="Courier New" w:cs="Courier New"/>
                <w:b w:val="0"/>
                <w:lang w:val="it-IT"/>
              </w:rPr>
              <w:t>h</w:t>
            </w:r>
            <w:r w:rsidRPr="00633E55">
              <w:rPr>
                <w:rFonts w:ascii="Courier New" w:hAnsi="Courier New" w:cs="Courier New"/>
                <w:b w:val="0"/>
                <w:vertAlign w:val="subscript"/>
                <w:lang w:val="it-IT"/>
              </w:rPr>
              <w:t>k</w:t>
            </w:r>
            <w:proofErr w:type="spellEnd"/>
            <w:proofErr w:type="gramEnd"/>
            <w:r w:rsidRPr="00633E55">
              <w:rPr>
                <w:rFonts w:ascii="Courier New" w:hAnsi="Courier New" w:cs="Courier New"/>
                <w:b w:val="0"/>
                <w:lang w:val="it-IT"/>
              </w:rPr>
              <w:t xml:space="preserve"> =</w:t>
            </w:r>
            <w:r>
              <w:rPr>
                <w:rFonts w:ascii="Courier New" w:hAnsi="Courier New" w:cs="Courier New"/>
                <w:b w:val="0"/>
                <w:lang w:val="it-IT"/>
              </w:rPr>
              <w:t xml:space="preserve"> _______</w:t>
            </w:r>
          </w:p>
        </w:tc>
        <w:tc>
          <w:tcPr>
            <w:tcW w:w="5557" w:type="dxa"/>
          </w:tcPr>
          <w:p w:rsidR="00632E57" w:rsidRPr="00632E57" w:rsidRDefault="00632E57" w:rsidP="00195D2B">
            <w:pPr>
              <w:rPr>
                <w:rFonts w:ascii="Courier New" w:hAnsi="Courier New" w:cs="Courier New"/>
                <w:b w:val="0"/>
                <w:lang w:val="en-US"/>
              </w:rPr>
            </w:pPr>
          </w:p>
        </w:tc>
      </w:tr>
    </w:tbl>
    <w:p w:rsidR="00633E55" w:rsidRPr="00632E57" w:rsidRDefault="00633E55" w:rsidP="00633E55">
      <w:pPr>
        <w:rPr>
          <w:rFonts w:ascii="Courier New" w:hAnsi="Courier New" w:cs="Courier New"/>
          <w:b w:val="0"/>
          <w:lang w:val="en-US"/>
        </w:rPr>
      </w:pPr>
    </w:p>
    <w:p w:rsidR="00632E57" w:rsidRPr="00111CDF" w:rsidRDefault="00632E57">
      <w:pPr>
        <w:suppressAutoHyphens w:val="0"/>
        <w:rPr>
          <w:rFonts w:ascii="Courier New" w:hAnsi="Courier New" w:cs="Courier New"/>
          <w:b w:val="0"/>
          <w:lang w:val="en-US"/>
        </w:rPr>
      </w:pPr>
      <w:r w:rsidRPr="00111CDF">
        <w:rPr>
          <w:rFonts w:ascii="Courier New" w:hAnsi="Courier New" w:cs="Courier New"/>
          <w:b w:val="0"/>
          <w:lang w:val="en-US"/>
        </w:rPr>
        <w:br w:type="page"/>
      </w:r>
    </w:p>
    <w:p w:rsidR="00632E57" w:rsidRDefault="00633E55" w:rsidP="00633E55">
      <w:pPr>
        <w:rPr>
          <w:rFonts w:ascii="Courier New" w:hAnsi="Courier New" w:cs="Courier New"/>
        </w:rPr>
      </w:pPr>
      <w:r w:rsidRPr="00633E55">
        <w:rPr>
          <w:rFonts w:ascii="Courier New" w:hAnsi="Courier New" w:cs="Courier New"/>
          <w:u w:val="single"/>
        </w:rPr>
        <w:lastRenderedPageBreak/>
        <w:t>2. Aufgabe:</w:t>
      </w:r>
      <w:r w:rsidR="00234B71">
        <w:rPr>
          <w:rFonts w:ascii="Courier New" w:hAnsi="Courier New" w:cs="Courier New"/>
        </w:rPr>
        <w:t xml:space="preserve"> </w:t>
      </w:r>
      <w:r w:rsidRPr="00633E55">
        <w:rPr>
          <w:rFonts w:ascii="Courier New" w:hAnsi="Courier New" w:cs="Courier New"/>
        </w:rPr>
        <w:t xml:space="preserve">Berechne die Volumen folgender Körper. </w:t>
      </w:r>
    </w:p>
    <w:p w:rsidR="00633E55" w:rsidRPr="00633E55" w:rsidRDefault="00633E55" w:rsidP="00632E57">
      <w:pPr>
        <w:ind w:left="1418" w:firstLine="709"/>
        <w:rPr>
          <w:rFonts w:ascii="Courier New" w:hAnsi="Courier New" w:cs="Courier New"/>
        </w:rPr>
      </w:pPr>
      <w:r w:rsidRPr="00633E55">
        <w:rPr>
          <w:rFonts w:ascii="Courier New" w:hAnsi="Courier New" w:cs="Courier New"/>
        </w:rPr>
        <w:t>Die Maße sind in m.</w:t>
      </w:r>
    </w:p>
    <w:p w:rsidR="00633E55" w:rsidRPr="00633E55" w:rsidRDefault="00856710" w:rsidP="00633E55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u w:val="single"/>
        </w:rPr>
        <w:pict>
          <v:shape id="_x0000_s1161" type="#_x0000_t136" style="position:absolute;margin-left:369pt;margin-top:15.2pt;width:63pt;height:27pt;z-index:251668480" fillcolor="black">
            <v:shadow color="#868686"/>
            <v:textpath style="font-family:&quot;Century Schoolbook&quot;;font-size:18pt;v-text-kern:t" trim="t" fitpath="t" string="___ / 3 P."/>
          </v:shape>
        </w:pict>
      </w:r>
      <w:r>
        <w:rPr>
          <w:rFonts w:ascii="Courier New" w:hAnsi="Courier New" w:cs="Courier New"/>
          <w:noProof/>
          <w:u w:val="single"/>
        </w:rPr>
        <w:pict>
          <v:shape id="_x0000_s1160" type="#_x0000_t136" style="position:absolute;margin-left:180pt;margin-top:15.2pt;width:63pt;height:27pt;z-index:251667456" fillcolor="black">
            <v:shadow color="#868686"/>
            <v:textpath style="font-family:&quot;Century Schoolbook&quot;;font-size:18pt;v-text-kern:t" trim="t" fitpath="t" string="___ / 3 P."/>
          </v:shape>
        </w:pict>
      </w:r>
      <w:r>
        <w:rPr>
          <w:rFonts w:ascii="Courier New" w:hAnsi="Courier New" w:cs="Courier New"/>
          <w:noProof/>
          <w:u w:val="single"/>
        </w:rPr>
        <w:pict>
          <v:shape id="_x0000_s1159" type="#_x0000_t136" style="position:absolute;margin-left:9pt;margin-top:15.2pt;width:63pt;height:27pt;z-index:251666432" fillcolor="black">
            <v:shadow color="#868686"/>
            <v:textpath style="font-family:&quot;Century Schoolbook&quot;;font-size:18pt;v-text-kern:t" trim="t" fitpath="t" string="___ / 2 P."/>
          </v:shape>
        </w:pict>
      </w:r>
      <w:bookmarkStart w:id="0" w:name="_GoBack"/>
      <w:bookmarkEnd w:id="0"/>
    </w:p>
    <w:p w:rsidR="00633E55" w:rsidRPr="00633E55" w:rsidRDefault="00633E55" w:rsidP="00633E55">
      <w:pPr>
        <w:rPr>
          <w:rFonts w:ascii="Courier New" w:hAnsi="Courier New" w:cs="Courier New"/>
        </w:rPr>
      </w:pPr>
    </w:p>
    <w:p w:rsidR="00633E55" w:rsidRPr="00633E55" w:rsidRDefault="00633E55" w:rsidP="00633E55">
      <w:pPr>
        <w:rPr>
          <w:rFonts w:ascii="Courier New" w:hAnsi="Courier New" w:cs="Courier New"/>
        </w:rPr>
      </w:pPr>
    </w:p>
    <w:p w:rsidR="00633E55" w:rsidRPr="00633E55" w:rsidRDefault="00633E55" w:rsidP="00633E55">
      <w:pPr>
        <w:rPr>
          <w:rFonts w:ascii="Courier New" w:hAnsi="Courier New" w:cs="Courier New"/>
        </w:rPr>
      </w:pPr>
      <w:r w:rsidRPr="00633E55">
        <w:rPr>
          <w:rFonts w:ascii="Courier New" w:hAnsi="Courier New" w:cs="Courier Ne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7A711C" wp14:editId="41520947">
                <wp:simplePos x="0" y="0"/>
                <wp:positionH relativeFrom="column">
                  <wp:posOffset>4033520</wp:posOffset>
                </wp:positionH>
                <wp:positionV relativeFrom="paragraph">
                  <wp:posOffset>305435</wp:posOffset>
                </wp:positionV>
                <wp:extent cx="183515" cy="274955"/>
                <wp:effectExtent l="4445" t="635" r="2540" b="635"/>
                <wp:wrapNone/>
                <wp:docPr id="51" name="Rechtec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3E55" w:rsidRDefault="00633E55" w:rsidP="00633E55">
                            <w:pPr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51" o:spid="_x0000_s1026" style="position:absolute;margin-left:317.6pt;margin-top:24.05pt;width:14.4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" o:allowincell="f" filled="f" stroked="f" strokeweight="1pt">
                <v:textbox inset="0,0,0,0">
                  <w:txbxContent>
                    <w:p w:rsidR="00633E55" w:rsidRDefault="00633E55" w:rsidP="00633E55">
                      <w:pPr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c)</w:t>
                      </w:r>
                    </w:p>
                  </w:txbxContent>
                </v:textbox>
              </v:rect>
            </w:pict>
          </mc:Fallback>
        </mc:AlternateContent>
      </w:r>
      <w:r w:rsidRPr="00633E55">
        <w:rPr>
          <w:rFonts w:ascii="Courier New" w:hAnsi="Courier New" w:cs="Courier Ne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33AB4ED" wp14:editId="7E3B8A30">
                <wp:simplePos x="0" y="0"/>
                <wp:positionH relativeFrom="column">
                  <wp:posOffset>2113280</wp:posOffset>
                </wp:positionH>
                <wp:positionV relativeFrom="paragraph">
                  <wp:posOffset>305435</wp:posOffset>
                </wp:positionV>
                <wp:extent cx="183515" cy="274955"/>
                <wp:effectExtent l="0" t="635" r="0" b="635"/>
                <wp:wrapNone/>
                <wp:docPr id="50" name="Rechtec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3E55" w:rsidRDefault="00633E55" w:rsidP="00633E55">
                            <w:pPr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50" o:spid="_x0000_s1027" style="position:absolute;margin-left:166.4pt;margin-top:24.05pt;width:14.4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" o:allowincell="f" filled="f" stroked="f" strokeweight="1pt">
                <v:textbox inset="0,0,0,0">
                  <w:txbxContent>
                    <w:p w:rsidR="00633E55" w:rsidRDefault="00633E55" w:rsidP="00633E55">
                      <w:pPr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c)</w:t>
                      </w:r>
                    </w:p>
                  </w:txbxContent>
                </v:textbox>
              </v:rect>
            </w:pict>
          </mc:Fallback>
        </mc:AlternateContent>
      </w:r>
      <w:r w:rsidRPr="00633E55">
        <w:rPr>
          <w:rFonts w:ascii="Courier New" w:hAnsi="Courier New" w:cs="Courier Ne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D314614" wp14:editId="765A5A95">
                <wp:simplePos x="0" y="0"/>
                <wp:positionH relativeFrom="column">
                  <wp:posOffset>375920</wp:posOffset>
                </wp:positionH>
                <wp:positionV relativeFrom="paragraph">
                  <wp:posOffset>305435</wp:posOffset>
                </wp:positionV>
                <wp:extent cx="183515" cy="274955"/>
                <wp:effectExtent l="4445" t="635" r="2540" b="635"/>
                <wp:wrapNone/>
                <wp:docPr id="49" name="Rechtec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3E55" w:rsidRDefault="00633E55" w:rsidP="00633E55">
                            <w:pPr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9" o:spid="_x0000_s1028" style="position:absolute;margin-left:29.6pt;margin-top:24.05pt;width:14.4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" o:allowincell="f" filled="f" stroked="f" strokeweight="1pt">
                <v:textbox inset="0,0,0,0">
                  <w:txbxContent>
                    <w:p w:rsidR="00633E55" w:rsidRDefault="00633E55" w:rsidP="00633E55">
                      <w:pPr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a)</w:t>
                      </w:r>
                    </w:p>
                  </w:txbxContent>
                </v:textbox>
              </v:rect>
            </w:pict>
          </mc:Fallback>
        </mc:AlternateContent>
      </w:r>
      <w:r w:rsidR="00632E57">
        <w:rPr>
          <w:rFonts w:ascii="Courier New" w:hAnsi="Courier New" w:cs="Courier New"/>
          <w:noProof/>
          <w:lang w:eastAsia="de-DE"/>
        </w:rPr>
        <w:drawing>
          <wp:inline distT="0" distB="0" distL="0" distR="0">
            <wp:extent cx="5695950" cy="1419225"/>
            <wp:effectExtent l="0" t="0" r="0" b="9525"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E55" w:rsidRPr="00633E55" w:rsidRDefault="00633E55" w:rsidP="00633E55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3289"/>
      </w:tblGrid>
      <w:tr w:rsidR="00111CDF" w:rsidTr="00111CDF">
        <w:tc>
          <w:tcPr>
            <w:tcW w:w="2660" w:type="dxa"/>
          </w:tcPr>
          <w:p w:rsidR="00111CDF" w:rsidRDefault="00111CDF" w:rsidP="00633E55">
            <w:pPr>
              <w:rPr>
                <w:rFonts w:ascii="Courier New" w:hAnsi="Courier New" w:cs="Courier New"/>
              </w:rPr>
            </w:pPr>
          </w:p>
          <w:p w:rsidR="00111CDF" w:rsidRDefault="00111CDF" w:rsidP="00633E55">
            <w:pPr>
              <w:rPr>
                <w:rFonts w:ascii="Courier New" w:hAnsi="Courier New" w:cs="Courier New"/>
              </w:rPr>
            </w:pPr>
          </w:p>
          <w:p w:rsidR="00111CDF" w:rsidRDefault="00111CDF" w:rsidP="00633E55">
            <w:pPr>
              <w:rPr>
                <w:rFonts w:ascii="Courier New" w:hAnsi="Courier New" w:cs="Courier New"/>
              </w:rPr>
            </w:pPr>
          </w:p>
        </w:tc>
        <w:tc>
          <w:tcPr>
            <w:tcW w:w="3260" w:type="dxa"/>
          </w:tcPr>
          <w:p w:rsidR="00111CDF" w:rsidRDefault="00111CDF" w:rsidP="00633E55">
            <w:pPr>
              <w:rPr>
                <w:rFonts w:ascii="Courier New" w:hAnsi="Courier New" w:cs="Courier New"/>
              </w:rPr>
            </w:pPr>
          </w:p>
        </w:tc>
        <w:tc>
          <w:tcPr>
            <w:tcW w:w="3289" w:type="dxa"/>
          </w:tcPr>
          <w:p w:rsidR="00111CDF" w:rsidRDefault="00111CDF" w:rsidP="00633E55">
            <w:pPr>
              <w:rPr>
                <w:rFonts w:ascii="Courier New" w:hAnsi="Courier New" w:cs="Courier New"/>
              </w:rPr>
            </w:pPr>
          </w:p>
        </w:tc>
      </w:tr>
    </w:tbl>
    <w:p w:rsidR="00633E55" w:rsidRPr="00633E55" w:rsidRDefault="00633E55" w:rsidP="00633E55">
      <w:pPr>
        <w:rPr>
          <w:rFonts w:ascii="Courier New" w:hAnsi="Courier New" w:cs="Courier New"/>
        </w:rPr>
      </w:pPr>
    </w:p>
    <w:p w:rsidR="00234B71" w:rsidRDefault="00633E55" w:rsidP="00234B71">
      <w:pPr>
        <w:ind w:right="-287"/>
        <w:rPr>
          <w:rFonts w:ascii="Courier New" w:hAnsi="Courier New" w:cs="Courier New"/>
        </w:rPr>
      </w:pPr>
      <w:r w:rsidRPr="00633E55">
        <w:rPr>
          <w:rFonts w:ascii="Courier New" w:hAnsi="Courier New" w:cs="Courier New"/>
          <w:u w:val="single"/>
        </w:rPr>
        <w:t>3. Aufgabe:</w:t>
      </w:r>
      <w:r w:rsidR="00234B71">
        <w:rPr>
          <w:rFonts w:ascii="Courier New" w:hAnsi="Courier New" w:cs="Courier New"/>
        </w:rPr>
        <w:t xml:space="preserve"> </w:t>
      </w:r>
      <w:r w:rsidRPr="00633E55">
        <w:rPr>
          <w:rFonts w:ascii="Courier New" w:hAnsi="Courier New" w:cs="Courier New"/>
        </w:rPr>
        <w:t xml:space="preserve">Eine quaderförmige </w:t>
      </w:r>
      <w:proofErr w:type="spellStart"/>
      <w:r w:rsidRPr="00633E55">
        <w:rPr>
          <w:rFonts w:ascii="Courier New" w:hAnsi="Courier New" w:cs="Courier New"/>
        </w:rPr>
        <w:t>Safttüte</w:t>
      </w:r>
      <w:proofErr w:type="spellEnd"/>
      <w:r w:rsidRPr="00633E55">
        <w:rPr>
          <w:rFonts w:ascii="Courier New" w:hAnsi="Courier New" w:cs="Courier New"/>
        </w:rPr>
        <w:t>, deren Boden ein Quadrat</w:t>
      </w:r>
    </w:p>
    <w:p w:rsidR="00234B71" w:rsidRDefault="00234B71" w:rsidP="00234B71">
      <w:pPr>
        <w:ind w:left="709" w:right="-287"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633E55" w:rsidRPr="00633E55">
        <w:rPr>
          <w:rFonts w:ascii="Courier New" w:hAnsi="Courier New" w:cs="Courier New"/>
        </w:rPr>
        <w:t xml:space="preserve"> mit der Seitenlänge 6 cm ist, </w:t>
      </w:r>
      <w:proofErr w:type="gramStart"/>
      <w:r w:rsidR="00633E55" w:rsidRPr="00633E55">
        <w:rPr>
          <w:rFonts w:ascii="Courier New" w:hAnsi="Courier New" w:cs="Courier New"/>
        </w:rPr>
        <w:t>soll</w:t>
      </w:r>
      <w:proofErr w:type="gramEnd"/>
      <w:r w:rsidR="00633E55" w:rsidRPr="00633E55">
        <w:rPr>
          <w:rFonts w:ascii="Courier New" w:hAnsi="Courier New" w:cs="Courier New"/>
        </w:rPr>
        <w:t xml:space="preserve"> 0,90 l Saft </w:t>
      </w:r>
    </w:p>
    <w:p w:rsidR="00633E55" w:rsidRPr="00633E55" w:rsidRDefault="00234B71" w:rsidP="00C34E28">
      <w:pPr>
        <w:spacing w:after="120"/>
        <w:ind w:left="709" w:right="-287"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633E55" w:rsidRPr="00633E55">
        <w:rPr>
          <w:rFonts w:ascii="Courier New" w:hAnsi="Courier New" w:cs="Courier New"/>
        </w:rPr>
        <w:t>enthalten. Welche Höhe hat sie?</w:t>
      </w:r>
    </w:p>
    <w:p w:rsidR="00633E55" w:rsidRDefault="00856710" w:rsidP="00234B71">
      <w:pPr>
        <w:ind w:left="1134"/>
        <w:jc w:val="center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</w:rPr>
        <w:pict>
          <v:shape id="_x0000_s1162" type="#_x0000_t136" style="position:absolute;left:0;text-align:left;margin-left:-3.75pt;margin-top:79.95pt;width:63pt;height:27pt;z-index:251669504" fillcolor="black">
            <v:shadow color="#868686"/>
            <v:textpath style="font-family:&quot;Century Schoolbook&quot;;font-size:18pt;v-text-kern:t" trim="t" fitpath="t" string="___ / 3 P."/>
          </v:shape>
        </w:pict>
      </w:r>
      <w:r w:rsidR="00234B71" w:rsidRPr="00234B71">
        <w:rPr>
          <w:rFonts w:ascii="Courier New" w:hAnsi="Courier New" w:cs="Courier New"/>
          <w:b w:val="0"/>
          <w:noProof/>
          <w:lang w:eastAsia="de-DE"/>
        </w:rPr>
        <w:drawing>
          <wp:inline distT="0" distB="0" distL="0" distR="0" wp14:anchorId="72C387BC" wp14:editId="523B225E">
            <wp:extent cx="4846955" cy="1628775"/>
            <wp:effectExtent l="0" t="0" r="0" b="9525"/>
            <wp:docPr id="53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E28" w:rsidRDefault="00C34E28" w:rsidP="00C34E28">
      <w:pPr>
        <w:rPr>
          <w:rFonts w:ascii="Courier New" w:hAnsi="Courier New" w:cs="Courier New"/>
          <w:u w:val="single"/>
        </w:rPr>
      </w:pPr>
    </w:p>
    <w:p w:rsidR="00C34E28" w:rsidRDefault="00C34E28" w:rsidP="00C34E28">
      <w:pPr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4</w:t>
      </w:r>
      <w:r w:rsidRPr="00633E55">
        <w:rPr>
          <w:rFonts w:ascii="Courier New" w:hAnsi="Courier New" w:cs="Courier New"/>
          <w:u w:val="single"/>
        </w:rPr>
        <w:t>. Aufgabe:</w:t>
      </w:r>
      <w:r>
        <w:rPr>
          <w:rFonts w:ascii="Courier New" w:hAnsi="Courier New" w:cs="Courier New"/>
        </w:rPr>
        <w:t xml:space="preserve"> </w:t>
      </w:r>
      <w:r w:rsidRPr="00633E55">
        <w:rPr>
          <w:rFonts w:ascii="Courier New" w:hAnsi="Courier New" w:cs="Courier New"/>
        </w:rPr>
        <w:t xml:space="preserve">Der Laderaum eines Handwagens ist an seinen </w:t>
      </w:r>
    </w:p>
    <w:p w:rsidR="00C34E28" w:rsidRDefault="00C34E28" w:rsidP="00C34E2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</w:t>
      </w:r>
      <w:r w:rsidRPr="00633E55">
        <w:rPr>
          <w:rFonts w:ascii="Courier New" w:hAnsi="Courier New" w:cs="Courier New"/>
        </w:rPr>
        <w:t xml:space="preserve">Seiten 1,3 m lang. Vorne und hinten befinden </w:t>
      </w:r>
    </w:p>
    <w:p w:rsidR="00C34E28" w:rsidRPr="00633E55" w:rsidRDefault="00C34E28" w:rsidP="00C34E28">
      <w:pPr>
        <w:ind w:left="709"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633E55">
        <w:rPr>
          <w:rFonts w:ascii="Courier New" w:hAnsi="Courier New" w:cs="Courier New"/>
        </w:rPr>
        <w:t xml:space="preserve">sich trapezförmige Bretter, die unten 40 cm, oben </w:t>
      </w:r>
    </w:p>
    <w:p w:rsidR="00C34E28" w:rsidRPr="00633E55" w:rsidRDefault="00856710" w:rsidP="00C34E28">
      <w:pPr>
        <w:pStyle w:val="Textkrp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u w:val="single"/>
        </w:rPr>
        <w:pict>
          <v:shape id="_x0000_s1168" type="#_x0000_t136" style="position:absolute;margin-left:-18pt;margin-top:-.6pt;width:63pt;height:27pt;z-index:251675648" fillcolor="black">
            <v:shadow color="#868686"/>
            <v:textpath style="font-family:&quot;Century Schoolbook&quot;;font-size:18pt;v-text-kern:t" trim="t" fitpath="t" string="___ / 3 P."/>
          </v:shape>
        </w:pict>
      </w:r>
      <w:r w:rsidR="00C34E28" w:rsidRPr="00633E55">
        <w:rPr>
          <w:rFonts w:ascii="Courier New" w:hAnsi="Courier New" w:cs="Courier New"/>
        </w:rPr>
        <w:tab/>
      </w:r>
      <w:r w:rsidR="00C34E28" w:rsidRPr="00633E55">
        <w:rPr>
          <w:rFonts w:ascii="Courier New" w:hAnsi="Courier New" w:cs="Courier New"/>
        </w:rPr>
        <w:tab/>
      </w:r>
      <w:r w:rsidR="00C34E28">
        <w:rPr>
          <w:rFonts w:ascii="Courier New" w:hAnsi="Courier New" w:cs="Courier New"/>
        </w:rPr>
        <w:t xml:space="preserve">  </w:t>
      </w:r>
      <w:r w:rsidR="00C34E28" w:rsidRPr="00633E55">
        <w:rPr>
          <w:rFonts w:ascii="Courier New" w:hAnsi="Courier New" w:cs="Courier New"/>
        </w:rPr>
        <w:t>70 cm und 40 cm hoch sind.</w:t>
      </w:r>
      <w:r w:rsidR="00C34E28">
        <w:rPr>
          <w:rFonts w:ascii="Courier New" w:hAnsi="Courier New" w:cs="Courier New"/>
        </w:rPr>
        <w:t xml:space="preserve"> (Zeichne!)</w:t>
      </w:r>
    </w:p>
    <w:p w:rsidR="00C34E28" w:rsidRDefault="00C34E28" w:rsidP="00C34E28">
      <w:pPr>
        <w:rPr>
          <w:rFonts w:ascii="Courier New" w:hAnsi="Courier New" w:cs="Courier New"/>
        </w:rPr>
      </w:pPr>
      <w:r w:rsidRPr="00633E55">
        <w:rPr>
          <w:rFonts w:ascii="Courier New" w:hAnsi="Courier New" w:cs="Courier New"/>
        </w:rPr>
        <w:tab/>
      </w:r>
      <w:r w:rsidRPr="00633E55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</w:t>
      </w:r>
      <w:r w:rsidRPr="00633E55">
        <w:rPr>
          <w:rFonts w:ascii="Courier New" w:hAnsi="Courier New" w:cs="Courier New"/>
        </w:rPr>
        <w:t xml:space="preserve">Wie viel Liter Blumenerde fasst er, wenn man ihn </w:t>
      </w:r>
    </w:p>
    <w:p w:rsidR="00C34E28" w:rsidRPr="00633E55" w:rsidRDefault="00C34E28" w:rsidP="00C34E28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</w:t>
      </w:r>
      <w:r w:rsidRPr="00633E55">
        <w:rPr>
          <w:rFonts w:ascii="Courier New" w:hAnsi="Courier New" w:cs="Courier New"/>
        </w:rPr>
        <w:t>bis 1 cm unter den Rand füllt?</w:t>
      </w:r>
    </w:p>
    <w:p w:rsidR="00633E55" w:rsidRPr="00633E55" w:rsidRDefault="00C34E28" w:rsidP="00C34E28">
      <w:pPr>
        <w:ind w:left="1134"/>
        <w:rPr>
          <w:rFonts w:ascii="Courier New" w:hAnsi="Courier New" w:cs="Courier New"/>
          <w:u w:val="single"/>
        </w:rPr>
      </w:pPr>
      <w:r w:rsidRPr="00234B71">
        <w:rPr>
          <w:rFonts w:ascii="Courier New" w:hAnsi="Courier New" w:cs="Courier New"/>
          <w:b w:val="0"/>
          <w:noProof/>
          <w:lang w:eastAsia="de-DE"/>
        </w:rPr>
        <w:drawing>
          <wp:inline distT="0" distB="0" distL="0" distR="0" wp14:anchorId="0BFA8B2C" wp14:editId="25B9C7B1">
            <wp:extent cx="4846955" cy="2714625"/>
            <wp:effectExtent l="0" t="0" r="0" b="9525"/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E55" w:rsidRPr="00633E55">
        <w:rPr>
          <w:rFonts w:ascii="Courier New" w:hAnsi="Courier New" w:cs="Courier New"/>
          <w:b w:val="0"/>
        </w:rPr>
        <w:br w:type="page"/>
      </w:r>
    </w:p>
    <w:p w:rsidR="00234B71" w:rsidRDefault="00C34E28" w:rsidP="00633E55">
      <w:pPr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lastRenderedPageBreak/>
        <w:t>5</w:t>
      </w:r>
      <w:r w:rsidR="00633E55" w:rsidRPr="00633E55">
        <w:rPr>
          <w:rFonts w:ascii="Courier New" w:hAnsi="Courier New" w:cs="Courier New"/>
          <w:u w:val="single"/>
        </w:rPr>
        <w:t>. Aufgabe:</w:t>
      </w:r>
      <w:r w:rsidR="00234B71">
        <w:rPr>
          <w:rFonts w:ascii="Courier New" w:hAnsi="Courier New" w:cs="Courier New"/>
        </w:rPr>
        <w:t xml:space="preserve"> </w:t>
      </w:r>
      <w:r w:rsidR="00633E55" w:rsidRPr="00633E55">
        <w:rPr>
          <w:rFonts w:ascii="Courier New" w:hAnsi="Courier New" w:cs="Courier New"/>
        </w:rPr>
        <w:t xml:space="preserve">Die hellen Seitenwände und die Giebelwände einer </w:t>
      </w:r>
    </w:p>
    <w:p w:rsidR="00234B71" w:rsidRDefault="00234B71" w:rsidP="00633E5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</w:t>
      </w:r>
      <w:proofErr w:type="gramStart"/>
      <w:r w:rsidR="00633E55" w:rsidRPr="00633E55">
        <w:rPr>
          <w:rFonts w:ascii="Courier New" w:hAnsi="Courier New" w:cs="Courier New"/>
        </w:rPr>
        <w:t>Scheune (vgl. Bild</w:t>
      </w:r>
      <w:proofErr w:type="gramEnd"/>
      <w:r w:rsidR="00633E55" w:rsidRPr="00633E55">
        <w:rPr>
          <w:rFonts w:ascii="Courier New" w:hAnsi="Courier New" w:cs="Courier New"/>
        </w:rPr>
        <w:t>) sollen rundherum neu gestrichen</w:t>
      </w:r>
    </w:p>
    <w:p w:rsidR="00633E55" w:rsidRPr="00633E55" w:rsidRDefault="00234B71" w:rsidP="00234B71">
      <w:pPr>
        <w:ind w:left="707"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werden.</w:t>
      </w:r>
    </w:p>
    <w:p w:rsidR="00633E55" w:rsidRPr="00633E55" w:rsidRDefault="00234B71" w:rsidP="00234B71">
      <w:pPr>
        <w:spacing w:after="120"/>
        <w:ind w:left="708"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633E55" w:rsidRPr="00633E55">
        <w:rPr>
          <w:rFonts w:ascii="Courier New" w:hAnsi="Courier New" w:cs="Courier New"/>
        </w:rPr>
        <w:t>Das Tor nur vorne ist 5,50 m breit und 3 m hoch.</w:t>
      </w:r>
    </w:p>
    <w:p w:rsidR="00633E55" w:rsidRPr="00633E55" w:rsidRDefault="00856710" w:rsidP="00633E55">
      <w:pPr>
        <w:ind w:firstLine="708"/>
        <w:jc w:val="right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noProof/>
          <w:u w:val="single"/>
        </w:rPr>
        <w:pict>
          <v:shape id="_x0000_s1163" type="#_x0000_t136" style="position:absolute;left:0;text-align:left;margin-left:2.25pt;margin-top:72.1pt;width:63pt;height:27pt;z-index:251670528" fillcolor="black">
            <v:shadow color="#868686"/>
            <v:textpath style="font-family:&quot;Century Schoolbook&quot;;font-size:18pt;v-text-kern:t" trim="t" fitpath="t" string="___ / 5 P."/>
          </v:shape>
        </w:pict>
      </w:r>
      <w:r w:rsidR="00633E55" w:rsidRPr="00633E55">
        <w:rPr>
          <w:rFonts w:ascii="Courier New" w:hAnsi="Courier New" w:cs="Courier New"/>
        </w:rPr>
        <w:object w:dxaOrig="6314" w:dyaOrig="3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75pt;height:171.75pt" o:ole="">
            <v:imagedata r:id="rId10" o:title=""/>
          </v:shape>
          <o:OLEObject Type="Embed" ProgID="PBrush" ShapeID="_x0000_i1025" DrawAspect="Content" ObjectID="_1668598059" r:id="rId11"/>
        </w:object>
      </w:r>
    </w:p>
    <w:p w:rsidR="00633E55" w:rsidRPr="00633E55" w:rsidRDefault="00633E55" w:rsidP="00633E55">
      <w:pPr>
        <w:rPr>
          <w:rFonts w:ascii="Courier New" w:hAnsi="Courier New" w:cs="Courier New"/>
        </w:rPr>
      </w:pPr>
    </w:p>
    <w:p w:rsidR="00234B71" w:rsidRDefault="00633E55" w:rsidP="00633E55">
      <w:pPr>
        <w:rPr>
          <w:rFonts w:ascii="Courier New" w:hAnsi="Courier New" w:cs="Courier New"/>
        </w:rPr>
      </w:pPr>
      <w:r w:rsidRPr="00633E55">
        <w:rPr>
          <w:rFonts w:ascii="Courier New" w:hAnsi="Courier New" w:cs="Courier New"/>
        </w:rPr>
        <w:tab/>
      </w:r>
      <w:r w:rsidRPr="00633E55">
        <w:rPr>
          <w:rFonts w:ascii="Courier New" w:hAnsi="Courier New" w:cs="Courier New"/>
        </w:rPr>
        <w:tab/>
      </w:r>
      <w:r w:rsidR="00234B71">
        <w:rPr>
          <w:rFonts w:ascii="Courier New" w:hAnsi="Courier New" w:cs="Courier New"/>
        </w:rPr>
        <w:t xml:space="preserve"> </w:t>
      </w:r>
      <w:r w:rsidRPr="00633E55">
        <w:rPr>
          <w:rFonts w:ascii="Courier New" w:hAnsi="Courier New" w:cs="Courier New"/>
        </w:rPr>
        <w:t xml:space="preserve">a) Wie viel m² Anstrich werden nötig sein, wenn </w:t>
      </w:r>
    </w:p>
    <w:p w:rsidR="00633E55" w:rsidRPr="00633E55" w:rsidRDefault="00234B71" w:rsidP="00234B71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</w:t>
      </w:r>
      <w:r w:rsidR="00633E55" w:rsidRPr="00633E55">
        <w:rPr>
          <w:rFonts w:ascii="Courier New" w:hAnsi="Courier New" w:cs="Courier New"/>
        </w:rPr>
        <w:t>doppelt gestrichen werden muss?</w:t>
      </w:r>
    </w:p>
    <w:p w:rsidR="00633E55" w:rsidRDefault="00633E55" w:rsidP="0023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</w:p>
    <w:p w:rsidR="00234B71" w:rsidRDefault="00234B71" w:rsidP="0023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</w:p>
    <w:p w:rsidR="00234B71" w:rsidRPr="00633E55" w:rsidRDefault="00234B71" w:rsidP="0023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</w:p>
    <w:p w:rsidR="00234B71" w:rsidRDefault="00234B71" w:rsidP="00633E55">
      <w:pPr>
        <w:rPr>
          <w:rFonts w:ascii="Courier New" w:hAnsi="Courier New" w:cs="Courier New"/>
        </w:rPr>
      </w:pPr>
    </w:p>
    <w:p w:rsidR="00234B71" w:rsidRDefault="00633E55" w:rsidP="00633E55">
      <w:pPr>
        <w:rPr>
          <w:rFonts w:ascii="Courier New" w:hAnsi="Courier New" w:cs="Courier New"/>
        </w:rPr>
      </w:pPr>
      <w:r w:rsidRPr="00633E55">
        <w:rPr>
          <w:rFonts w:ascii="Courier New" w:hAnsi="Courier New" w:cs="Courier New"/>
        </w:rPr>
        <w:tab/>
      </w:r>
      <w:r w:rsidRPr="00633E55">
        <w:rPr>
          <w:rFonts w:ascii="Courier New" w:hAnsi="Courier New" w:cs="Courier New"/>
        </w:rPr>
        <w:tab/>
        <w:t>b) Wie teue</w:t>
      </w:r>
      <w:r w:rsidR="00234B71">
        <w:rPr>
          <w:rFonts w:ascii="Courier New" w:hAnsi="Courier New" w:cs="Courier New"/>
        </w:rPr>
        <w:t xml:space="preserve">r wird der Anstrich, wenn 1 m² </w:t>
      </w:r>
      <w:r w:rsidRPr="00633E55">
        <w:rPr>
          <w:rFonts w:ascii="Courier New" w:hAnsi="Courier New" w:cs="Courier New"/>
        </w:rPr>
        <w:t xml:space="preserve">0,30 € </w:t>
      </w:r>
    </w:p>
    <w:p w:rsidR="00633E55" w:rsidRPr="00633E55" w:rsidRDefault="00234B71" w:rsidP="00234B71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kostet</w:t>
      </w:r>
      <w:r w:rsidR="00633E55" w:rsidRPr="00633E55">
        <w:rPr>
          <w:rFonts w:ascii="Courier New" w:hAnsi="Courier New" w:cs="Courier New"/>
        </w:rPr>
        <w:t>?</w:t>
      </w:r>
    </w:p>
    <w:p w:rsidR="00234B71" w:rsidRDefault="00234B71" w:rsidP="0023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</w:p>
    <w:p w:rsidR="00234B71" w:rsidRDefault="00234B71" w:rsidP="0023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</w:p>
    <w:p w:rsidR="00234B71" w:rsidRPr="00633E55" w:rsidRDefault="00234B71" w:rsidP="0023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</w:p>
    <w:p w:rsidR="00633E55" w:rsidRPr="00633E55" w:rsidRDefault="00633E55" w:rsidP="00633E55">
      <w:pPr>
        <w:rPr>
          <w:rFonts w:ascii="Courier New" w:hAnsi="Courier New" w:cs="Courier New"/>
          <w:b w:val="0"/>
        </w:rPr>
      </w:pPr>
    </w:p>
    <w:p w:rsidR="00234B71" w:rsidRDefault="00C34E28" w:rsidP="00633E55">
      <w:pPr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6</w:t>
      </w:r>
      <w:r w:rsidR="00633E55" w:rsidRPr="00633E55">
        <w:rPr>
          <w:rFonts w:ascii="Courier New" w:hAnsi="Courier New" w:cs="Courier New"/>
          <w:u w:val="single"/>
        </w:rPr>
        <w:t>. Aufgabe:</w:t>
      </w:r>
      <w:r w:rsidR="00234B71">
        <w:rPr>
          <w:rFonts w:ascii="Courier New" w:hAnsi="Courier New" w:cs="Courier New"/>
        </w:rPr>
        <w:t xml:space="preserve"> </w:t>
      </w:r>
      <w:r w:rsidR="00633E55" w:rsidRPr="00633E55">
        <w:rPr>
          <w:rFonts w:ascii="Courier New" w:hAnsi="Courier New" w:cs="Courier New"/>
        </w:rPr>
        <w:t xml:space="preserve">a) Ein rechteckiger Garten, dessen Länge dreimal </w:t>
      </w:r>
    </w:p>
    <w:p w:rsidR="00234B71" w:rsidRDefault="00234B71" w:rsidP="00234B7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633E55" w:rsidRPr="00633E55">
        <w:rPr>
          <w:rFonts w:ascii="Courier New" w:hAnsi="Courier New" w:cs="Courier New"/>
        </w:rPr>
        <w:t xml:space="preserve">so lang ist wie die Breite, hat einen Umfang von </w:t>
      </w:r>
    </w:p>
    <w:p w:rsidR="00633E55" w:rsidRPr="00633E55" w:rsidRDefault="00234B71" w:rsidP="00C34E28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633E55" w:rsidRPr="00633E55">
        <w:rPr>
          <w:rFonts w:ascii="Courier New" w:hAnsi="Courier New" w:cs="Courier New"/>
        </w:rPr>
        <w:t>96 m. Welche Fläche muss der Gärtner bearbeiten?</w:t>
      </w:r>
    </w:p>
    <w:p w:rsidR="00C34E28" w:rsidRDefault="00C34E28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</w:p>
    <w:p w:rsidR="00C34E28" w:rsidRDefault="0085671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u w:val="single"/>
        </w:rPr>
        <w:pict>
          <v:shape id="_x0000_s1164" type="#_x0000_t136" style="position:absolute;left:0;text-align:left;margin-left:-9pt;margin-top:7.9pt;width:63pt;height:27pt;z-index:251671552" fillcolor="black">
            <v:shadow color="#868686"/>
            <v:textpath style="font-family:&quot;Century Schoolbook&quot;;font-size:18pt;v-text-kern:t" trim="t" fitpath="t" string="___ / 4 P."/>
          </v:shape>
        </w:pict>
      </w:r>
    </w:p>
    <w:p w:rsidR="00C34E28" w:rsidRDefault="00C34E28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</w:p>
    <w:p w:rsidR="00C34E28" w:rsidRDefault="00C34E28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</w:p>
    <w:p w:rsidR="00C34E28" w:rsidRPr="00633E55" w:rsidRDefault="00C34E28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</w:p>
    <w:p w:rsidR="00C34E28" w:rsidRPr="00633E55" w:rsidRDefault="00C34E28" w:rsidP="00633E55">
      <w:pPr>
        <w:rPr>
          <w:rFonts w:ascii="Courier New" w:hAnsi="Courier New" w:cs="Courier New"/>
          <w:b w:val="0"/>
        </w:rPr>
      </w:pPr>
    </w:p>
    <w:p w:rsidR="00633E55" w:rsidRPr="00633E55" w:rsidRDefault="00633E55" w:rsidP="00633E55">
      <w:pPr>
        <w:rPr>
          <w:rFonts w:ascii="Courier New" w:hAnsi="Courier New" w:cs="Courier New"/>
        </w:rPr>
      </w:pPr>
      <w:r w:rsidRPr="00633E55">
        <w:rPr>
          <w:rFonts w:ascii="Courier New" w:hAnsi="Courier New" w:cs="Courier New"/>
        </w:rPr>
        <w:tab/>
      </w:r>
      <w:r w:rsidRPr="00633E55">
        <w:rPr>
          <w:rFonts w:ascii="Courier New" w:hAnsi="Courier New" w:cs="Courier New"/>
        </w:rPr>
        <w:tab/>
      </w:r>
      <w:r w:rsidR="00C34E28">
        <w:rPr>
          <w:rFonts w:ascii="Courier New" w:hAnsi="Courier New" w:cs="Courier New"/>
        </w:rPr>
        <w:t xml:space="preserve">  </w:t>
      </w:r>
      <w:r w:rsidRPr="00633E55">
        <w:rPr>
          <w:rFonts w:ascii="Courier New" w:hAnsi="Courier New" w:cs="Courier New"/>
        </w:rPr>
        <w:t xml:space="preserve">b) Es hat geregnet. Das </w:t>
      </w:r>
      <w:proofErr w:type="spellStart"/>
      <w:r w:rsidRPr="00633E55">
        <w:rPr>
          <w:rFonts w:ascii="Courier New" w:hAnsi="Courier New" w:cs="Courier New"/>
        </w:rPr>
        <w:t>Meßgerät</w:t>
      </w:r>
      <w:proofErr w:type="spellEnd"/>
      <w:r w:rsidRPr="00633E55">
        <w:rPr>
          <w:rFonts w:ascii="Courier New" w:hAnsi="Courier New" w:cs="Courier New"/>
        </w:rPr>
        <w:t xml:space="preserve"> zeigt 3 mm</w:t>
      </w:r>
      <w:r w:rsidR="00C34E28">
        <w:rPr>
          <w:rFonts w:ascii="Courier New" w:hAnsi="Courier New" w:cs="Courier New"/>
        </w:rPr>
        <w:t>/m²</w:t>
      </w:r>
      <w:r w:rsidRPr="00633E55">
        <w:rPr>
          <w:rFonts w:ascii="Courier New" w:hAnsi="Courier New" w:cs="Courier New"/>
        </w:rPr>
        <w:t xml:space="preserve"> an.</w:t>
      </w:r>
    </w:p>
    <w:p w:rsidR="00C34E28" w:rsidRDefault="00633E55" w:rsidP="00633E55">
      <w:pPr>
        <w:rPr>
          <w:rFonts w:ascii="Courier New" w:hAnsi="Courier New" w:cs="Courier New"/>
        </w:rPr>
      </w:pPr>
      <w:r w:rsidRPr="00633E55">
        <w:rPr>
          <w:rFonts w:ascii="Courier New" w:hAnsi="Courier New" w:cs="Courier New"/>
        </w:rPr>
        <w:tab/>
      </w:r>
      <w:r w:rsidRPr="00633E55">
        <w:rPr>
          <w:rFonts w:ascii="Courier New" w:hAnsi="Courier New" w:cs="Courier New"/>
        </w:rPr>
        <w:tab/>
        <w:t xml:space="preserve">     Wie viel Regen (in Liter) ist auf den Garten </w:t>
      </w:r>
    </w:p>
    <w:p w:rsidR="00633E55" w:rsidRPr="00633E55" w:rsidRDefault="00C34E28" w:rsidP="00C34E28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 niedergegangen</w:t>
      </w:r>
      <w:r w:rsidR="00633E55" w:rsidRPr="00633E55">
        <w:rPr>
          <w:rFonts w:ascii="Courier New" w:hAnsi="Courier New" w:cs="Courier New"/>
        </w:rPr>
        <w:t>?</w:t>
      </w:r>
    </w:p>
    <w:p w:rsidR="00C34E28" w:rsidRDefault="00C34E28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</w:p>
    <w:p w:rsidR="00C34E28" w:rsidRDefault="00C34E28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</w:p>
    <w:p w:rsidR="00C34E28" w:rsidRDefault="00C34E28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</w:p>
    <w:p w:rsidR="00C34E28" w:rsidRDefault="00C34E28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</w:p>
    <w:p w:rsidR="00C34E28" w:rsidRPr="00633E55" w:rsidRDefault="00C34E28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/>
        <w:rPr>
          <w:rFonts w:ascii="Courier New" w:hAnsi="Courier New" w:cs="Courier New"/>
        </w:rPr>
      </w:pPr>
    </w:p>
    <w:p w:rsidR="00C34E28" w:rsidRDefault="00C34E28" w:rsidP="00633E55">
      <w:pPr>
        <w:rPr>
          <w:rFonts w:ascii="Courier New" w:hAnsi="Courier New" w:cs="Courier New"/>
          <w:b w:val="0"/>
        </w:rPr>
      </w:pPr>
    </w:p>
    <w:p w:rsidR="00633E55" w:rsidRPr="00633E55" w:rsidRDefault="00633E55" w:rsidP="00633E55">
      <w:pPr>
        <w:pBdr>
          <w:bottom w:val="single" w:sz="12" w:space="1" w:color="auto"/>
        </w:pBdr>
        <w:rPr>
          <w:rFonts w:ascii="Courier New" w:hAnsi="Courier New" w:cs="Courier New"/>
          <w:b w:val="0"/>
        </w:rPr>
      </w:pPr>
    </w:p>
    <w:p w:rsidR="00633E55" w:rsidRPr="00633E55" w:rsidRDefault="00856710" w:rsidP="00633E55">
      <w:pPr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noProof/>
          <w:u w:val="single"/>
          <w:lang w:eastAsia="de-DE"/>
        </w:rPr>
        <w:pict>
          <v:shape id="_x0000_s1169" type="#_x0000_t136" style="position:absolute;margin-left:-9pt;margin-top:6.95pt;width:91.85pt;height:27pt;z-index:251676672" fillcolor="black">
            <v:shadow color="#868686"/>
            <v:textpath style="font-family:&quot;Century Schoolbook&quot;;font-size:18pt;v-text-kern:t" trim="t" fitpath="t" string="___ / 35 P."/>
          </v:shape>
        </w:pict>
      </w:r>
    </w:p>
    <w:p w:rsidR="00633E55" w:rsidRPr="00633E55" w:rsidRDefault="00633E55" w:rsidP="00633E55">
      <w:pPr>
        <w:tabs>
          <w:tab w:val="left" w:pos="5580"/>
        </w:tabs>
        <w:rPr>
          <w:rFonts w:ascii="Courier New" w:hAnsi="Courier New" w:cs="Courier New"/>
          <w:b w:val="0"/>
        </w:rPr>
      </w:pPr>
      <w:r w:rsidRPr="00633E55">
        <w:rPr>
          <w:rFonts w:ascii="Courier New" w:hAnsi="Courier New" w:cs="Courier New"/>
          <w:b w:val="0"/>
        </w:rPr>
        <w:t xml:space="preserve">          </w:t>
      </w:r>
      <w:r w:rsidR="00C34E28">
        <w:rPr>
          <w:rFonts w:ascii="Courier New" w:hAnsi="Courier New" w:cs="Courier New"/>
          <w:b w:val="0"/>
        </w:rPr>
        <w:t xml:space="preserve">      </w:t>
      </w:r>
      <w:r w:rsidRPr="00633E55">
        <w:rPr>
          <w:rFonts w:ascii="Courier New" w:hAnsi="Courier New" w:cs="Courier New"/>
          <w:b w:val="0"/>
        </w:rPr>
        <w:t>erreicht.</w:t>
      </w:r>
      <w:r w:rsidRPr="00633E55">
        <w:rPr>
          <w:rFonts w:ascii="Courier New" w:hAnsi="Courier New" w:cs="Courier New"/>
          <w:b w:val="0"/>
        </w:rPr>
        <w:tab/>
      </w:r>
      <w:r w:rsidR="00C34E28">
        <w:rPr>
          <w:rFonts w:ascii="Courier New" w:hAnsi="Courier New" w:cs="Courier New"/>
          <w:b w:val="0"/>
        </w:rPr>
        <w:t>Note: __________________</w:t>
      </w:r>
    </w:p>
    <w:p w:rsidR="00633E55" w:rsidRPr="00633E55" w:rsidRDefault="00633E55" w:rsidP="00FA62E5">
      <w:pPr>
        <w:rPr>
          <w:rFonts w:ascii="Courier New" w:hAnsi="Courier New" w:cs="Courier New"/>
          <w:b w:val="0"/>
        </w:rPr>
      </w:pPr>
    </w:p>
    <w:sectPr w:rsidR="00633E55" w:rsidRPr="00633E55">
      <w:footerReference w:type="default" r:id="rId12"/>
      <w:footnotePr>
        <w:pos w:val="beneathText"/>
      </w:footnotePr>
      <w:pgSz w:w="11905" w:h="16837"/>
      <w:pgMar w:top="777" w:right="1418" w:bottom="851" w:left="1418" w:header="65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10" w:rsidRDefault="00856710">
      <w:r>
        <w:separator/>
      </w:r>
    </w:p>
  </w:endnote>
  <w:endnote w:type="continuationSeparator" w:id="0">
    <w:p w:rsidR="00856710" w:rsidRDefault="0085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98" w:rsidRPr="00801C98" w:rsidRDefault="00801C98" w:rsidP="00801C98">
    <w:pPr>
      <w:pStyle w:val="Fuzeile"/>
      <w:jc w:val="center"/>
      <w:rPr>
        <w:rFonts w:ascii="Courier New" w:hAnsi="Courier New" w:cs="Courier New"/>
      </w:rPr>
    </w:pPr>
    <w:r>
      <w:rPr>
        <w:rFonts w:ascii="Courier New" w:hAnsi="Courier New" w:cs="Courier New"/>
        <w:b w:val="0"/>
      </w:rPr>
      <w:t>Maria Niehaves2020</w:t>
    </w:r>
    <w:r>
      <w:rPr>
        <w:rFonts w:ascii="Courier New" w:hAnsi="Courier New" w:cs="Courier New"/>
        <w:b w:val="0"/>
      </w:rPr>
      <w:tab/>
    </w:r>
    <w:r>
      <w:rPr>
        <w:rFonts w:ascii="Courier New" w:hAnsi="Courier New" w:cs="Courier New"/>
        <w:b w:val="0"/>
      </w:rPr>
      <w:tab/>
    </w:r>
    <w:r w:rsidRPr="00801C98">
      <w:rPr>
        <w:rFonts w:ascii="Courier New" w:hAnsi="Courier New" w:cs="Courier New"/>
      </w:rPr>
      <w:fldChar w:fldCharType="begin"/>
    </w:r>
    <w:r w:rsidRPr="00801C98">
      <w:rPr>
        <w:rFonts w:ascii="Courier New" w:hAnsi="Courier New" w:cs="Courier New"/>
      </w:rPr>
      <w:instrText>PAGE   \* MERGEFORMAT</w:instrText>
    </w:r>
    <w:r w:rsidRPr="00801C98">
      <w:rPr>
        <w:rFonts w:ascii="Courier New" w:hAnsi="Courier New" w:cs="Courier New"/>
      </w:rPr>
      <w:fldChar w:fldCharType="separate"/>
    </w:r>
    <w:r w:rsidR="00111CDF">
      <w:rPr>
        <w:rFonts w:ascii="Courier New" w:hAnsi="Courier New" w:cs="Courier New"/>
        <w:noProof/>
      </w:rPr>
      <w:t>3</w:t>
    </w:r>
    <w:r w:rsidRPr="00801C98">
      <w:rPr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10" w:rsidRDefault="00856710">
      <w:r>
        <w:separator/>
      </w:r>
    </w:p>
  </w:footnote>
  <w:footnote w:type="continuationSeparator" w:id="0">
    <w:p w:rsidR="00856710" w:rsidRDefault="00856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2">
    <w:nsid w:val="1D0629EC"/>
    <w:multiLevelType w:val="hybridMultilevel"/>
    <w:tmpl w:val="EEC4602C"/>
    <w:lvl w:ilvl="0" w:tplc="3BDE304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1E486273"/>
    <w:multiLevelType w:val="hybridMultilevel"/>
    <w:tmpl w:val="22241172"/>
    <w:lvl w:ilvl="0" w:tplc="A412ECF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23" w:hanging="360"/>
      </w:pPr>
    </w:lvl>
    <w:lvl w:ilvl="2" w:tplc="0407001B" w:tentative="1">
      <w:start w:val="1"/>
      <w:numFmt w:val="lowerRoman"/>
      <w:lvlText w:val="%3."/>
      <w:lvlJc w:val="right"/>
      <w:pPr>
        <w:ind w:left="3643" w:hanging="180"/>
      </w:pPr>
    </w:lvl>
    <w:lvl w:ilvl="3" w:tplc="0407000F" w:tentative="1">
      <w:start w:val="1"/>
      <w:numFmt w:val="decimal"/>
      <w:lvlText w:val="%4."/>
      <w:lvlJc w:val="left"/>
      <w:pPr>
        <w:ind w:left="4363" w:hanging="360"/>
      </w:pPr>
    </w:lvl>
    <w:lvl w:ilvl="4" w:tplc="04070019" w:tentative="1">
      <w:start w:val="1"/>
      <w:numFmt w:val="lowerLetter"/>
      <w:lvlText w:val="%5."/>
      <w:lvlJc w:val="left"/>
      <w:pPr>
        <w:ind w:left="5083" w:hanging="360"/>
      </w:pPr>
    </w:lvl>
    <w:lvl w:ilvl="5" w:tplc="0407001B" w:tentative="1">
      <w:start w:val="1"/>
      <w:numFmt w:val="lowerRoman"/>
      <w:lvlText w:val="%6."/>
      <w:lvlJc w:val="right"/>
      <w:pPr>
        <w:ind w:left="5803" w:hanging="180"/>
      </w:pPr>
    </w:lvl>
    <w:lvl w:ilvl="6" w:tplc="0407000F" w:tentative="1">
      <w:start w:val="1"/>
      <w:numFmt w:val="decimal"/>
      <w:lvlText w:val="%7."/>
      <w:lvlJc w:val="left"/>
      <w:pPr>
        <w:ind w:left="6523" w:hanging="360"/>
      </w:pPr>
    </w:lvl>
    <w:lvl w:ilvl="7" w:tplc="04070019" w:tentative="1">
      <w:start w:val="1"/>
      <w:numFmt w:val="lowerLetter"/>
      <w:lvlText w:val="%8."/>
      <w:lvlJc w:val="left"/>
      <w:pPr>
        <w:ind w:left="7243" w:hanging="360"/>
      </w:pPr>
    </w:lvl>
    <w:lvl w:ilvl="8" w:tplc="040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>
    <w:nsid w:val="6E8F3374"/>
    <w:multiLevelType w:val="hybridMultilevel"/>
    <w:tmpl w:val="57E422DA"/>
    <w:lvl w:ilvl="0" w:tplc="C7CA320C">
      <w:start w:val="1"/>
      <w:numFmt w:val="lowerLetter"/>
      <w:lvlText w:val="%1)"/>
      <w:lvlJc w:val="left"/>
      <w:pPr>
        <w:tabs>
          <w:tab w:val="num" w:pos="1845"/>
        </w:tabs>
        <w:ind w:left="184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EB"/>
    <w:rsid w:val="00056462"/>
    <w:rsid w:val="0008085B"/>
    <w:rsid w:val="000E1EF0"/>
    <w:rsid w:val="00111CDF"/>
    <w:rsid w:val="00197A12"/>
    <w:rsid w:val="001C0C4C"/>
    <w:rsid w:val="00216837"/>
    <w:rsid w:val="00234B71"/>
    <w:rsid w:val="002A32CC"/>
    <w:rsid w:val="003843EB"/>
    <w:rsid w:val="00431D65"/>
    <w:rsid w:val="00537037"/>
    <w:rsid w:val="005739BB"/>
    <w:rsid w:val="00626EDD"/>
    <w:rsid w:val="00632E57"/>
    <w:rsid w:val="00633E55"/>
    <w:rsid w:val="00762C74"/>
    <w:rsid w:val="00801C98"/>
    <w:rsid w:val="00856710"/>
    <w:rsid w:val="00B77541"/>
    <w:rsid w:val="00BA73F3"/>
    <w:rsid w:val="00C34E28"/>
    <w:rsid w:val="00D118F5"/>
    <w:rsid w:val="00D84417"/>
    <w:rsid w:val="00E464A9"/>
    <w:rsid w:val="00EC0CBF"/>
    <w:rsid w:val="00F52994"/>
    <w:rsid w:val="00F92C2B"/>
    <w:rsid w:val="00FA62E5"/>
    <w:rsid w:val="00FD1F8A"/>
    <w:rsid w:val="00F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/>
      <w:b/>
      <w:bCs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1C0C4C"/>
    <w:pPr>
      <w:keepNext/>
      <w:suppressAutoHyphens w:val="0"/>
      <w:jc w:val="center"/>
      <w:outlineLvl w:val="0"/>
    </w:pPr>
    <w:rPr>
      <w:rFonts w:ascii="Times New Roman" w:hAnsi="Times New Roman"/>
      <w:b w:val="0"/>
      <w:bCs w:val="0"/>
      <w:color w:val="000000"/>
      <w:szCs w:val="15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C0C4C"/>
    <w:pPr>
      <w:keepNext/>
      <w:suppressAutoHyphens w:val="0"/>
      <w:ind w:firstLine="708"/>
      <w:outlineLvl w:val="1"/>
    </w:pPr>
    <w:rPr>
      <w:rFonts w:ascii="Times New Roman" w:hAnsi="Times New Roman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link w:val="TextkrperZchn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8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D1F8A"/>
    <w:rPr>
      <w:rFonts w:ascii="Arial" w:hAnsi="Arial"/>
      <w:b/>
      <w:bCs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F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D1F8A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1C0C4C"/>
    <w:rPr>
      <w:color w:val="000000"/>
      <w:sz w:val="24"/>
      <w:szCs w:val="15"/>
    </w:rPr>
  </w:style>
  <w:style w:type="character" w:customStyle="1" w:styleId="berschrift2Zchn">
    <w:name w:val="Überschrift 2 Zchn"/>
    <w:basedOn w:val="Absatz-Standardschriftart"/>
    <w:link w:val="berschrift2"/>
    <w:semiHidden/>
    <w:rsid w:val="001C0C4C"/>
    <w:rPr>
      <w:b/>
      <w:bCs/>
      <w:sz w:val="24"/>
      <w:szCs w:val="15"/>
    </w:rPr>
  </w:style>
  <w:style w:type="paragraph" w:styleId="Titel">
    <w:name w:val="Title"/>
    <w:basedOn w:val="Standard"/>
    <w:link w:val="TitelZchn"/>
    <w:qFormat/>
    <w:rsid w:val="00FA62E5"/>
    <w:pPr>
      <w:suppressAutoHyphens w:val="0"/>
      <w:jc w:val="center"/>
    </w:pPr>
    <w:rPr>
      <w:rFonts w:ascii="Courier New" w:hAnsi="Courier New" w:cs="Courier New"/>
      <w:sz w:val="44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FA62E5"/>
    <w:rPr>
      <w:rFonts w:ascii="Courier New" w:hAnsi="Courier New" w:cs="Courier New"/>
      <w:b/>
      <w:bCs/>
      <w:sz w:val="44"/>
      <w:szCs w:val="24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56462"/>
    <w:rPr>
      <w:color w:val="808080"/>
    </w:rPr>
  </w:style>
  <w:style w:type="paragraph" w:styleId="Listenabsatz">
    <w:name w:val="List Paragraph"/>
    <w:basedOn w:val="Standard"/>
    <w:uiPriority w:val="34"/>
    <w:qFormat/>
    <w:rsid w:val="00056462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633E5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633E55"/>
    <w:rPr>
      <w:rFonts w:ascii="Arial" w:hAnsi="Arial"/>
      <w:b/>
      <w:bCs/>
      <w:sz w:val="24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semiHidden/>
    <w:rsid w:val="00C34E28"/>
    <w:rPr>
      <w:rFonts w:ascii="Arial" w:hAnsi="Arial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/>
      <w:b/>
      <w:bCs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1C0C4C"/>
    <w:pPr>
      <w:keepNext/>
      <w:suppressAutoHyphens w:val="0"/>
      <w:jc w:val="center"/>
      <w:outlineLvl w:val="0"/>
    </w:pPr>
    <w:rPr>
      <w:rFonts w:ascii="Times New Roman" w:hAnsi="Times New Roman"/>
      <w:b w:val="0"/>
      <w:bCs w:val="0"/>
      <w:color w:val="000000"/>
      <w:szCs w:val="15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C0C4C"/>
    <w:pPr>
      <w:keepNext/>
      <w:suppressAutoHyphens w:val="0"/>
      <w:ind w:firstLine="708"/>
      <w:outlineLvl w:val="1"/>
    </w:pPr>
    <w:rPr>
      <w:rFonts w:ascii="Times New Roman" w:hAnsi="Times New Roman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link w:val="TextkrperZchn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8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D1F8A"/>
    <w:rPr>
      <w:rFonts w:ascii="Arial" w:hAnsi="Arial"/>
      <w:b/>
      <w:bCs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F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D1F8A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1C0C4C"/>
    <w:rPr>
      <w:color w:val="000000"/>
      <w:sz w:val="24"/>
      <w:szCs w:val="15"/>
    </w:rPr>
  </w:style>
  <w:style w:type="character" w:customStyle="1" w:styleId="berschrift2Zchn">
    <w:name w:val="Überschrift 2 Zchn"/>
    <w:basedOn w:val="Absatz-Standardschriftart"/>
    <w:link w:val="berschrift2"/>
    <w:semiHidden/>
    <w:rsid w:val="001C0C4C"/>
    <w:rPr>
      <w:b/>
      <w:bCs/>
      <w:sz w:val="24"/>
      <w:szCs w:val="15"/>
    </w:rPr>
  </w:style>
  <w:style w:type="paragraph" w:styleId="Titel">
    <w:name w:val="Title"/>
    <w:basedOn w:val="Standard"/>
    <w:link w:val="TitelZchn"/>
    <w:qFormat/>
    <w:rsid w:val="00FA62E5"/>
    <w:pPr>
      <w:suppressAutoHyphens w:val="0"/>
      <w:jc w:val="center"/>
    </w:pPr>
    <w:rPr>
      <w:rFonts w:ascii="Courier New" w:hAnsi="Courier New" w:cs="Courier New"/>
      <w:sz w:val="44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FA62E5"/>
    <w:rPr>
      <w:rFonts w:ascii="Courier New" w:hAnsi="Courier New" w:cs="Courier New"/>
      <w:b/>
      <w:bCs/>
      <w:sz w:val="44"/>
      <w:szCs w:val="24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56462"/>
    <w:rPr>
      <w:color w:val="808080"/>
    </w:rPr>
  </w:style>
  <w:style w:type="paragraph" w:styleId="Listenabsatz">
    <w:name w:val="List Paragraph"/>
    <w:basedOn w:val="Standard"/>
    <w:uiPriority w:val="34"/>
    <w:qFormat/>
    <w:rsid w:val="00056462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633E5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633E55"/>
    <w:rPr>
      <w:rFonts w:ascii="Arial" w:hAnsi="Arial"/>
      <w:b/>
      <w:bCs/>
      <w:sz w:val="24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semiHidden/>
    <w:rsid w:val="00C34E28"/>
    <w:rPr>
      <w:rFonts w:ascii="Arial" w:hAnsi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Mathematikklassenarbeit Nr</vt:lpstr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Mathematikklassenarbeit Nr</dc:title>
  <dc:subject>Wahrscheinlichkeitsberechnung</dc:subject>
  <dc:creator>Patrick Jurke</dc:creator>
  <cp:lastModifiedBy>Maria Niehaves 2020</cp:lastModifiedBy>
  <cp:revision>4</cp:revision>
  <cp:lastPrinted>2009-12-16T22:26:00Z</cp:lastPrinted>
  <dcterms:created xsi:type="dcterms:W3CDTF">2020-11-27T11:20:00Z</dcterms:created>
  <dcterms:modified xsi:type="dcterms:W3CDTF">2020-12-04T13:41:00Z</dcterms:modified>
</cp:coreProperties>
</file>