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056462" w:rsidRDefault="003843EB">
      <w:pPr>
        <w:spacing w:line="276" w:lineRule="auto"/>
        <w:jc w:val="center"/>
        <w:rPr>
          <w:rFonts w:ascii="Courier New" w:hAnsi="Courier New" w:cs="Courier New"/>
          <w:color w:val="000000"/>
          <w:u w:val="single"/>
        </w:rPr>
      </w:pPr>
      <w:r w:rsidRPr="00056462">
        <w:rPr>
          <w:rFonts w:ascii="Courier New" w:hAnsi="Courier New" w:cs="Courier New"/>
          <w:color w:val="000000"/>
          <w:u w:val="single"/>
        </w:rPr>
        <w:t>Test Nr.</w:t>
      </w:r>
      <w:r w:rsidR="001B5AFF">
        <w:rPr>
          <w:rFonts w:ascii="Courier New" w:hAnsi="Courier New" w:cs="Courier New"/>
          <w:color w:val="000000"/>
          <w:u w:val="single"/>
        </w:rPr>
        <w:t>1</w:t>
      </w:r>
    </w:p>
    <w:p w:rsidR="00056462" w:rsidRPr="00056462" w:rsidRDefault="00056462" w:rsidP="00FA62E5">
      <w:pPr>
        <w:rPr>
          <w:rFonts w:ascii="Courier New" w:hAnsi="Courier New" w:cs="Courier New"/>
        </w:rPr>
      </w:pPr>
    </w:p>
    <w:p w:rsidR="00FA62E5" w:rsidRPr="00056462" w:rsidRDefault="00922EB8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style="position:absolute;margin-left:9pt;margin-top:181.1pt;width:45pt;height:13.05pt;z-index:251665408" fillcolor="black">
            <v:shadow color="#868686"/>
            <v:textpath style="font-family:&quot;AgentConDB&quot;;v-text-kern:t" trim="t" fitpath="t" string="___/ 5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76" type="#_x0000_t136" style="position:absolute;margin-left:9pt;margin-top:19.85pt;width:45pt;height:13.05pt;z-index:251664384" fillcolor="black">
            <v:shadow color="#868686"/>
            <v:textpath style="font-family:&quot;AgentConDB&quot;;v-text-kern:t" trim="t" fitpath="t" string="___/ 4 P."/>
          </v:shape>
        </w:pict>
      </w:r>
      <w:r w:rsidR="00FA62E5" w:rsidRPr="00056462">
        <w:rPr>
          <w:rFonts w:ascii="Courier New" w:hAnsi="Courier New" w:cs="Courier New"/>
          <w:u w:val="single"/>
        </w:rPr>
        <w:t>1. Aufgabe:</w:t>
      </w:r>
      <w:r w:rsidR="00FA62E5" w:rsidRPr="00056462">
        <w:rPr>
          <w:rFonts w:ascii="Courier New" w:hAnsi="Courier New" w:cs="Courier New"/>
        </w:rPr>
        <w:t xml:space="preserve"> Welche der folgenden Zuordnungen sind Fun</w:t>
      </w:r>
      <w:r w:rsidR="00056462" w:rsidRPr="00056462">
        <w:rPr>
          <w:rFonts w:ascii="Courier New" w:hAnsi="Courier New" w:cs="Courier New"/>
        </w:rPr>
        <w:t xml:space="preserve">ktionen? </w:t>
      </w:r>
      <w:r w:rsidR="00056462" w:rsidRPr="00056462">
        <w:rPr>
          <w:rFonts w:ascii="Courier New" w:hAnsi="Courier New" w:cs="Courier New"/>
        </w:rPr>
        <w:br/>
        <w:t xml:space="preserve">            Kreuze an</w:t>
      </w:r>
      <w:r w:rsidR="00FA62E5" w:rsidRPr="00056462">
        <w:rPr>
          <w:rFonts w:ascii="Courier New" w:hAnsi="Courier New" w:cs="Courier New"/>
        </w:rPr>
        <w:t>!</w:t>
      </w: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E6294" wp14:editId="56C8B5AF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257800" cy="800100"/>
                <wp:effectExtent l="5080" t="21590" r="23495" b="6985"/>
                <wp:wrapNone/>
                <wp:docPr id="14" name="Gruppier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800100"/>
                          <a:chOff x="1597" y="4837"/>
                          <a:chExt cx="8280" cy="1260"/>
                        </a:xfrm>
                      </wpg:grpSpPr>
                      <wps:wsp>
                        <wps:cNvPr id="1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8437" y="5197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2"/>
                        <wps:cNvCnPr/>
                        <wps:spPr bwMode="auto">
                          <a:xfrm flipV="1">
                            <a:off x="231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/>
                        <wps:spPr bwMode="auto">
                          <a:xfrm>
                            <a:off x="159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/>
                        <wps:spPr bwMode="auto">
                          <a:xfrm flipV="1">
                            <a:off x="447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/>
                        <wps:spPr bwMode="auto">
                          <a:xfrm>
                            <a:off x="375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/>
                        <wps:spPr bwMode="auto">
                          <a:xfrm flipV="1">
                            <a:off x="681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/>
                        <wps:spPr bwMode="auto">
                          <a:xfrm>
                            <a:off x="609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/>
                        <wps:spPr bwMode="auto">
                          <a:xfrm flipV="1">
                            <a:off x="897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/>
                        <wps:spPr bwMode="auto">
                          <a:xfrm>
                            <a:off x="825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/>
                        <wps:spPr bwMode="auto">
                          <a:xfrm flipV="1">
                            <a:off x="1777" y="5017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3896" y="5117"/>
                            <a:ext cx="1144" cy="939"/>
                          </a:xfrm>
                          <a:custGeom>
                            <a:avLst/>
                            <a:gdLst>
                              <a:gd name="T0" fmla="*/ 64 w 1144"/>
                              <a:gd name="T1" fmla="*/ 874 h 939"/>
                              <a:gd name="T2" fmla="*/ 51 w 1144"/>
                              <a:gd name="T3" fmla="*/ 836 h 939"/>
                              <a:gd name="T4" fmla="*/ 13 w 1144"/>
                              <a:gd name="T5" fmla="*/ 797 h 939"/>
                              <a:gd name="T6" fmla="*/ 0 w 1144"/>
                              <a:gd name="T7" fmla="*/ 694 h 939"/>
                              <a:gd name="T8" fmla="*/ 283 w 1144"/>
                              <a:gd name="T9" fmla="*/ 604 h 939"/>
                              <a:gd name="T10" fmla="*/ 360 w 1144"/>
                              <a:gd name="T11" fmla="*/ 489 h 939"/>
                              <a:gd name="T12" fmla="*/ 334 w 1144"/>
                              <a:gd name="T13" fmla="*/ 232 h 939"/>
                              <a:gd name="T14" fmla="*/ 424 w 1144"/>
                              <a:gd name="T15" fmla="*/ 193 h 939"/>
                              <a:gd name="T16" fmla="*/ 578 w 1144"/>
                              <a:gd name="T17" fmla="*/ 219 h 939"/>
                              <a:gd name="T18" fmla="*/ 643 w 1144"/>
                              <a:gd name="T19" fmla="*/ 309 h 939"/>
                              <a:gd name="T20" fmla="*/ 681 w 1144"/>
                              <a:gd name="T21" fmla="*/ 360 h 939"/>
                              <a:gd name="T22" fmla="*/ 720 w 1144"/>
                              <a:gd name="T23" fmla="*/ 412 h 939"/>
                              <a:gd name="T24" fmla="*/ 771 w 1144"/>
                              <a:gd name="T25" fmla="*/ 489 h 939"/>
                              <a:gd name="T26" fmla="*/ 784 w 1144"/>
                              <a:gd name="T27" fmla="*/ 527 h 939"/>
                              <a:gd name="T28" fmla="*/ 810 w 1144"/>
                              <a:gd name="T29" fmla="*/ 566 h 939"/>
                              <a:gd name="T30" fmla="*/ 835 w 1144"/>
                              <a:gd name="T31" fmla="*/ 656 h 939"/>
                              <a:gd name="T32" fmla="*/ 1003 w 1144"/>
                              <a:gd name="T33" fmla="*/ 746 h 939"/>
                              <a:gd name="T34" fmla="*/ 1067 w 1144"/>
                              <a:gd name="T35" fmla="*/ 733 h 939"/>
                              <a:gd name="T36" fmla="*/ 1080 w 1144"/>
                              <a:gd name="T37" fmla="*/ 694 h 939"/>
                              <a:gd name="T38" fmla="*/ 1093 w 1144"/>
                              <a:gd name="T39" fmla="*/ 579 h 939"/>
                              <a:gd name="T40" fmla="*/ 1144 w 1144"/>
                              <a:gd name="T41" fmla="*/ 437 h 939"/>
                              <a:gd name="T42" fmla="*/ 1054 w 1144"/>
                              <a:gd name="T43" fmla="*/ 52 h 939"/>
                              <a:gd name="T44" fmla="*/ 964 w 1144"/>
                              <a:gd name="T45" fmla="*/ 0 h 939"/>
                              <a:gd name="T46" fmla="*/ 578 w 1144"/>
                              <a:gd name="T47" fmla="*/ 13 h 939"/>
                              <a:gd name="T48" fmla="*/ 488 w 1144"/>
                              <a:gd name="T49" fmla="*/ 52 h 939"/>
                              <a:gd name="T50" fmla="*/ 321 w 1144"/>
                              <a:gd name="T51" fmla="*/ 103 h 939"/>
                              <a:gd name="T52" fmla="*/ 193 w 1144"/>
                              <a:gd name="T53" fmla="*/ 167 h 939"/>
                              <a:gd name="T54" fmla="*/ 128 w 1144"/>
                              <a:gd name="T55" fmla="*/ 244 h 939"/>
                              <a:gd name="T56" fmla="*/ 90 w 1144"/>
                              <a:gd name="T57" fmla="*/ 347 h 939"/>
                              <a:gd name="T58" fmla="*/ 103 w 1144"/>
                              <a:gd name="T59" fmla="*/ 450 h 939"/>
                              <a:gd name="T60" fmla="*/ 244 w 1144"/>
                              <a:gd name="T61" fmla="*/ 566 h 939"/>
                              <a:gd name="T62" fmla="*/ 424 w 1144"/>
                              <a:gd name="T63" fmla="*/ 669 h 939"/>
                              <a:gd name="T64" fmla="*/ 540 w 1144"/>
                              <a:gd name="T65" fmla="*/ 746 h 939"/>
                              <a:gd name="T66" fmla="*/ 617 w 1144"/>
                              <a:gd name="T67" fmla="*/ 784 h 939"/>
                              <a:gd name="T68" fmla="*/ 655 w 1144"/>
                              <a:gd name="T69" fmla="*/ 823 h 939"/>
                              <a:gd name="T70" fmla="*/ 733 w 1144"/>
                              <a:gd name="T71" fmla="*/ 874 h 939"/>
                              <a:gd name="T72" fmla="*/ 771 w 1144"/>
                              <a:gd name="T73" fmla="*/ 900 h 939"/>
                              <a:gd name="T74" fmla="*/ 797 w 1144"/>
                              <a:gd name="T75" fmla="*/ 939 h 939"/>
                              <a:gd name="T76" fmla="*/ 941 w 1144"/>
                              <a:gd name="T77" fmla="*/ 800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44" h="939">
                                <a:moveTo>
                                  <a:pt x="64" y="874"/>
                                </a:moveTo>
                                <a:cubicBezTo>
                                  <a:pt x="60" y="861"/>
                                  <a:pt x="58" y="847"/>
                                  <a:pt x="51" y="836"/>
                                </a:cubicBezTo>
                                <a:cubicBezTo>
                                  <a:pt x="41" y="821"/>
                                  <a:pt x="19" y="814"/>
                                  <a:pt x="13" y="797"/>
                                </a:cubicBezTo>
                                <a:cubicBezTo>
                                  <a:pt x="1" y="764"/>
                                  <a:pt x="4" y="728"/>
                                  <a:pt x="0" y="694"/>
                                </a:cubicBezTo>
                                <a:cubicBezTo>
                                  <a:pt x="111" y="639"/>
                                  <a:pt x="156" y="630"/>
                                  <a:pt x="283" y="604"/>
                                </a:cubicBezTo>
                                <a:cubicBezTo>
                                  <a:pt x="326" y="561"/>
                                  <a:pt x="327" y="537"/>
                                  <a:pt x="360" y="489"/>
                                </a:cubicBezTo>
                                <a:cubicBezTo>
                                  <a:pt x="330" y="399"/>
                                  <a:pt x="300" y="332"/>
                                  <a:pt x="334" y="232"/>
                                </a:cubicBezTo>
                                <a:cubicBezTo>
                                  <a:pt x="342" y="208"/>
                                  <a:pt x="409" y="197"/>
                                  <a:pt x="424" y="193"/>
                                </a:cubicBezTo>
                                <a:cubicBezTo>
                                  <a:pt x="426" y="193"/>
                                  <a:pt x="564" y="207"/>
                                  <a:pt x="578" y="219"/>
                                </a:cubicBezTo>
                                <a:cubicBezTo>
                                  <a:pt x="606" y="244"/>
                                  <a:pt x="621" y="279"/>
                                  <a:pt x="643" y="309"/>
                                </a:cubicBezTo>
                                <a:cubicBezTo>
                                  <a:pt x="656" y="326"/>
                                  <a:pt x="668" y="343"/>
                                  <a:pt x="681" y="360"/>
                                </a:cubicBezTo>
                                <a:cubicBezTo>
                                  <a:pt x="694" y="377"/>
                                  <a:pt x="720" y="412"/>
                                  <a:pt x="720" y="412"/>
                                </a:cubicBezTo>
                                <a:cubicBezTo>
                                  <a:pt x="751" y="502"/>
                                  <a:pt x="707" y="393"/>
                                  <a:pt x="771" y="489"/>
                                </a:cubicBezTo>
                                <a:cubicBezTo>
                                  <a:pt x="778" y="500"/>
                                  <a:pt x="778" y="515"/>
                                  <a:pt x="784" y="527"/>
                                </a:cubicBezTo>
                                <a:cubicBezTo>
                                  <a:pt x="791" y="541"/>
                                  <a:pt x="801" y="553"/>
                                  <a:pt x="810" y="566"/>
                                </a:cubicBezTo>
                                <a:cubicBezTo>
                                  <a:pt x="810" y="568"/>
                                  <a:pt x="830" y="649"/>
                                  <a:pt x="835" y="656"/>
                                </a:cubicBezTo>
                                <a:cubicBezTo>
                                  <a:pt x="873" y="714"/>
                                  <a:pt x="941" y="730"/>
                                  <a:pt x="1003" y="746"/>
                                </a:cubicBezTo>
                                <a:cubicBezTo>
                                  <a:pt x="1024" y="742"/>
                                  <a:pt x="1049" y="745"/>
                                  <a:pt x="1067" y="733"/>
                                </a:cubicBezTo>
                                <a:cubicBezTo>
                                  <a:pt x="1078" y="725"/>
                                  <a:pt x="1078" y="708"/>
                                  <a:pt x="1080" y="694"/>
                                </a:cubicBezTo>
                                <a:cubicBezTo>
                                  <a:pt x="1086" y="656"/>
                                  <a:pt x="1087" y="617"/>
                                  <a:pt x="1093" y="579"/>
                                </a:cubicBezTo>
                                <a:cubicBezTo>
                                  <a:pt x="1101" y="526"/>
                                  <a:pt x="1120" y="484"/>
                                  <a:pt x="1144" y="437"/>
                                </a:cubicBezTo>
                                <a:cubicBezTo>
                                  <a:pt x="1141" y="403"/>
                                  <a:pt x="1134" y="119"/>
                                  <a:pt x="1054" y="52"/>
                                </a:cubicBezTo>
                                <a:cubicBezTo>
                                  <a:pt x="1027" y="30"/>
                                  <a:pt x="993" y="19"/>
                                  <a:pt x="964" y="0"/>
                                </a:cubicBezTo>
                                <a:cubicBezTo>
                                  <a:pt x="835" y="4"/>
                                  <a:pt x="706" y="5"/>
                                  <a:pt x="578" y="13"/>
                                </a:cubicBezTo>
                                <a:cubicBezTo>
                                  <a:pt x="554" y="14"/>
                                  <a:pt x="505" y="46"/>
                                  <a:pt x="488" y="52"/>
                                </a:cubicBezTo>
                                <a:cubicBezTo>
                                  <a:pt x="434" y="72"/>
                                  <a:pt x="373" y="77"/>
                                  <a:pt x="321" y="103"/>
                                </a:cubicBezTo>
                                <a:cubicBezTo>
                                  <a:pt x="277" y="125"/>
                                  <a:pt x="239" y="151"/>
                                  <a:pt x="193" y="167"/>
                                </a:cubicBezTo>
                                <a:cubicBezTo>
                                  <a:pt x="164" y="255"/>
                                  <a:pt x="206" y="153"/>
                                  <a:pt x="128" y="244"/>
                                </a:cubicBezTo>
                                <a:cubicBezTo>
                                  <a:pt x="106" y="269"/>
                                  <a:pt x="98" y="316"/>
                                  <a:pt x="90" y="347"/>
                                </a:cubicBezTo>
                                <a:cubicBezTo>
                                  <a:pt x="94" y="381"/>
                                  <a:pt x="91" y="417"/>
                                  <a:pt x="103" y="450"/>
                                </a:cubicBezTo>
                                <a:cubicBezTo>
                                  <a:pt x="130" y="527"/>
                                  <a:pt x="175" y="543"/>
                                  <a:pt x="244" y="566"/>
                                </a:cubicBezTo>
                                <a:cubicBezTo>
                                  <a:pt x="290" y="611"/>
                                  <a:pt x="361" y="653"/>
                                  <a:pt x="424" y="669"/>
                                </a:cubicBezTo>
                                <a:cubicBezTo>
                                  <a:pt x="463" y="695"/>
                                  <a:pt x="496" y="731"/>
                                  <a:pt x="540" y="746"/>
                                </a:cubicBezTo>
                                <a:cubicBezTo>
                                  <a:pt x="576" y="758"/>
                                  <a:pt x="586" y="758"/>
                                  <a:pt x="617" y="784"/>
                                </a:cubicBezTo>
                                <a:cubicBezTo>
                                  <a:pt x="631" y="796"/>
                                  <a:pt x="641" y="812"/>
                                  <a:pt x="655" y="823"/>
                                </a:cubicBezTo>
                                <a:cubicBezTo>
                                  <a:pt x="680" y="842"/>
                                  <a:pt x="707" y="857"/>
                                  <a:pt x="733" y="874"/>
                                </a:cubicBezTo>
                                <a:cubicBezTo>
                                  <a:pt x="746" y="882"/>
                                  <a:pt x="771" y="900"/>
                                  <a:pt x="771" y="900"/>
                                </a:cubicBezTo>
                                <a:cubicBezTo>
                                  <a:pt x="780" y="913"/>
                                  <a:pt x="797" y="939"/>
                                  <a:pt x="797" y="939"/>
                                </a:cubicBezTo>
                                <a:lnTo>
                                  <a:pt x="941" y="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6277" y="5077"/>
                            <a:ext cx="1080" cy="8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840 h 840"/>
                              <a:gd name="T2" fmla="*/ 1080 w 1080"/>
                              <a:gd name="T3" fmla="*/ 120 h 840"/>
                              <a:gd name="T4" fmla="*/ 0 w 1080"/>
                              <a:gd name="T5" fmla="*/ 12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840">
                                <a:moveTo>
                                  <a:pt x="0" y="840"/>
                                </a:moveTo>
                                <a:cubicBezTo>
                                  <a:pt x="540" y="540"/>
                                  <a:pt x="1080" y="240"/>
                                  <a:pt x="1080" y="120"/>
                                </a:cubicBezTo>
                                <a:cubicBezTo>
                                  <a:pt x="1080" y="0"/>
                                  <a:pt x="180" y="120"/>
                                  <a:pt x="0" y="1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4" o:spid="_x0000_s1026" style="position:absolute;margin-left:9pt;margin-top:11.65pt;width:414pt;height:63pt;z-index:251659264" coordorigin="1597,4837" coordsize="82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">
                <v:oval id="Oval 31" o:spid="_x0000_s1027" style="position:absolute;left:8437;top:5197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32" o:spid="_x0000_s1028" style="position:absolute;flip:y;visibility:visible;mso-wrap-style:square" from="2317,4837" to="231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33" o:spid="_x0000_s1029" style="position:absolute;visibility:visible;mso-wrap-style:square" from="1597,5557" to="321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34" o:spid="_x0000_s1030" style="position:absolute;flip:y;visibility:visible;mso-wrap-style:square" from="4477,4837" to="447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35" o:spid="_x0000_s1031" style="position:absolute;visibility:visible;mso-wrap-style:square" from="3757,5557" to="537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36" o:spid="_x0000_s1032" style="position:absolute;flip:y;visibility:visible;mso-wrap-style:square" from="6817,4837" to="681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37" o:spid="_x0000_s1033" style="position:absolute;visibility:visible;mso-wrap-style:square" from="6097,5557" to="771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38" o:spid="_x0000_s1034" style="position:absolute;flip:y;visibility:visible;mso-wrap-style:square" from="8977,4837" to="897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39" o:spid="_x0000_s1035" style="position:absolute;visibility:visible;mso-wrap-style:square" from="8257,5557" to="987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40" o:spid="_x0000_s1036" style="position:absolute;flip:y;visibility:visible;mso-wrap-style:square" from="1777,5017" to="2857,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shape id="Freeform 41" o:spid="_x0000_s1037" style="position:absolute;left:3896;top:5117;width:1144;height:939;visibility:visible;mso-wrap-style:square;v-text-anchor:top" coordsize="114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mrb4A&#10;AADbAAAADwAAAGRycy9kb3ducmV2LnhtbESP2wrCMBBE3wX/IazgmyYKXqhGUUEQBMHLByzN2hab&#10;TW2i1r83guDjMDNnmPmysaV4Uu0LxxoGfQWCOHWm4EzD5bztTUH4gGywdEwa3uRhuWi35pgY9+Ij&#10;PU8hExHCPkENeQhVIqVPc7Lo+64ijt7V1RZDlHUmTY2vCLelHCo1lhYLjgs5VrTJKb2dHlaDD3tz&#10;T3l1QXVw64maDq4HudW622lWMxCBmvAP/9o7o2E4gu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MJq2+AAAA2wAAAA8AAAAAAAAAAAAAAAAAmAIAAGRycy9kb3ducmV2&#10;LnhtbFBLBQYAAAAABAAEAPUAAACDAwAAAAA=&#10;" path="m64,874c60,861,58,847,51,836,41,821,19,814,13,797,1,764,4,728,,694,111,639,156,630,283,604v43,-43,44,-67,77,-115c330,399,300,332,334,232v8,-24,75,-35,90,-39c426,193,564,207,578,219v28,25,43,60,65,90c656,326,668,343,681,360v13,17,39,52,39,52c751,502,707,393,771,489v7,11,7,26,13,38c791,541,801,553,810,566v,2,20,83,25,90c873,714,941,730,1003,746v21,-4,46,-1,64,-13c1078,725,1078,708,1080,694v6,-38,7,-77,13,-115c1101,526,1120,484,1144,437v-3,-34,-10,-318,-90,-385c1027,30,993,19,964,,835,4,706,5,578,13v-24,1,-73,33,-90,39c434,72,373,77,321,103v-44,22,-82,48,-128,64c164,255,206,153,128,244,106,269,98,316,90,347v4,34,1,70,13,103c130,527,175,543,244,566v46,45,117,87,180,103c463,695,496,731,540,746v36,12,46,12,77,38c631,796,641,812,655,823v25,19,52,34,78,51c746,882,771,900,771,900v9,13,26,39,26,39l941,800e" filled="f">
                  <v:path arrowok="t" o:connecttype="custom" o:connectlocs="64,874;51,836;13,797;0,694;283,604;360,489;334,232;424,193;578,219;643,309;681,360;720,412;771,489;784,527;810,566;835,656;1003,746;1067,733;1080,694;1093,579;1144,437;1054,52;964,0;578,13;488,52;321,103;193,167;128,244;90,347;103,450;244,566;424,669;540,746;617,784;655,823;733,874;771,900;797,939;941,800" o:connectangles="0,0,0,0,0,0,0,0,0,0,0,0,0,0,0,0,0,0,0,0,0,0,0,0,0,0,0,0,0,0,0,0,0,0,0,0,0,0,0"/>
                </v:shape>
                <v:shape id="Freeform 42" o:spid="_x0000_s1038" style="position:absolute;left:6277;top:5077;width:1080;height:840;visibility:visible;mso-wrap-style:square;v-text-anchor:top" coordsize="108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mIMMA&#10;AADbAAAADwAAAGRycy9kb3ducmV2LnhtbESPQWsCMRSE7wX/Q3hCbzWrh6VdjaKCtEIvGwXx9tg8&#10;N4ubl2UTdfvvTaHQ4zAz3zCL1eBacac+NJ4VTCcZCOLKm4ZrBcfD7u0dRIjIBlvPpOCHAqyWo5cF&#10;FsY/uKS7jrVIEA4FKrAxdoWUobLkMEx8R5y8i+8dxiT7WpoeHwnuWjnLslw6bDgtWOxoa6m66ptT&#10;oM8635RT+0HHz131jXo47WWp1Ot4WM9BRBrif/iv/WUUzHL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LmIMMAAADbAAAADwAAAAAAAAAAAAAAAACYAgAAZHJzL2Rv&#10;d25yZXYueG1sUEsFBgAAAAAEAAQA9QAAAIgDAAAAAA==&#10;" path="m,840c540,540,1080,240,1080,120,1080,,180,120,,120e" filled="f">
                  <v:path arrowok="t" o:connecttype="custom" o:connectlocs="0,840;1080,120;0,120" o:connectangles="0,0,0"/>
                </v:shape>
              </v:group>
            </w:pict>
          </mc:Fallback>
        </mc:AlternateConten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  <w:r w:rsidRPr="00056462">
        <w:rPr>
          <w:rFonts w:ascii="Courier New" w:hAnsi="Courier New" w:cs="Courier New"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EEE652" wp14:editId="2406B946">
                <wp:simplePos x="0" y="0"/>
                <wp:positionH relativeFrom="column">
                  <wp:posOffset>228600</wp:posOffset>
                </wp:positionH>
                <wp:positionV relativeFrom="paragraph">
                  <wp:posOffset>113030</wp:posOffset>
                </wp:positionV>
                <wp:extent cx="5257800" cy="228600"/>
                <wp:effectExtent l="5080" t="12065" r="13970" b="6985"/>
                <wp:wrapNone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28600"/>
                          <a:chOff x="1777" y="6277"/>
                          <a:chExt cx="8280" cy="360"/>
                        </a:xfrm>
                      </wpg:grpSpPr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7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5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11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19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45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53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61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69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18pt;margin-top:8.9pt;width:414pt;height:18pt;z-index:251660288" coordorigin="1777,6277" coordsize="82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">
                <v:rect id="Rectangle 44" o:spid="_x0000_s1027" style="position:absolute;left:177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5" o:spid="_x0000_s1028" style="position:absolute;left:285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46" o:spid="_x0000_s1029" style="position:absolute;left:411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47" o:spid="_x0000_s1030" style="position:absolute;left:519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48" o:spid="_x0000_s1031" style="position:absolute;left:645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49" o:spid="_x0000_s1032" style="position:absolute;left:753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50" o:spid="_x0000_s1033" style="position:absolute;left:861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51" o:spid="_x0000_s1034" style="position:absolute;left:969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</w:p>
    <w:p w:rsidR="00FA62E5" w:rsidRPr="00056462" w:rsidRDefault="00FA62E5" w:rsidP="00FA62E5">
      <w:pPr>
        <w:tabs>
          <w:tab w:val="left" w:pos="2340"/>
          <w:tab w:val="left" w:pos="4680"/>
          <w:tab w:val="left" w:pos="6840"/>
        </w:tabs>
        <w:rPr>
          <w:rFonts w:ascii="Courier New" w:hAnsi="Courier New" w:cs="Courier New"/>
          <w:noProof/>
          <w:sz w:val="20"/>
        </w:rPr>
      </w:pPr>
      <w:r w:rsidRPr="00056462">
        <w:rPr>
          <w:rFonts w:ascii="Courier New" w:hAnsi="Courier New" w:cs="Courier New"/>
          <w:noProof/>
          <w:sz w:val="20"/>
        </w:rPr>
        <w:t>ja     nein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</w:p>
    <w:p w:rsidR="00FA62E5" w:rsidRPr="00056462" w:rsidRDefault="00FA62E5" w:rsidP="00873FC7">
      <w:pPr>
        <w:spacing w:after="120"/>
        <w:rPr>
          <w:rFonts w:ascii="Courier New" w:hAnsi="Courier New" w:cs="Courier New"/>
          <w:noProof/>
          <w:sz w:val="20"/>
        </w:rPr>
      </w:pPr>
    </w:p>
    <w:p w:rsidR="00873FC7" w:rsidRDefault="00FA62E5" w:rsidP="00873FC7">
      <w:pPr>
        <w:spacing w:after="120"/>
        <w:ind w:left="1620" w:hanging="162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2. Aufgabe:</w:t>
      </w:r>
      <w:r w:rsidRPr="00056462">
        <w:rPr>
          <w:rFonts w:ascii="Courier New" w:hAnsi="Courier New" w:cs="Courier New"/>
        </w:rPr>
        <w:t xml:space="preserve"> </w:t>
      </w:r>
      <w:r w:rsidR="00873FC7">
        <w:rPr>
          <w:rFonts w:ascii="Courier New" w:hAnsi="Courier New" w:cs="Courier New"/>
        </w:rPr>
        <w:t xml:space="preserve">Löse </w:t>
      </w:r>
      <w:r w:rsidR="00873FC7">
        <w:rPr>
          <w:rFonts w:ascii="Courier New" w:hAnsi="Courier New" w:cs="Courier New"/>
          <w:b w:val="0"/>
          <w:bCs w:val="0"/>
        </w:rPr>
        <w:t>zeichnerisch</w:t>
      </w:r>
      <w:r w:rsidR="00873FC7">
        <w:rPr>
          <w:rFonts w:ascii="Courier New" w:hAnsi="Courier New" w:cs="Courier New"/>
        </w:rPr>
        <w:t xml:space="preserve">. Trage sämtliche Geraden mit unterschiedlichen Farben in das Koordinatensystem ein und </w:t>
      </w:r>
      <w:r w:rsidR="00873FC7">
        <w:rPr>
          <w:rFonts w:ascii="Courier New" w:hAnsi="Courier New" w:cs="Courier New"/>
          <w:b w:val="0"/>
        </w:rPr>
        <w:t>beschrifte</w:t>
      </w:r>
      <w:r w:rsidR="00873FC7">
        <w:rPr>
          <w:rFonts w:ascii="Courier New" w:hAnsi="Courier New" w:cs="Courier New"/>
        </w:rPr>
        <w:t xml:space="preserve"> das Koordinatensystem.</w:t>
      </w:r>
      <w:r w:rsidR="00873FC7">
        <w:rPr>
          <w:rFonts w:ascii="Courier New" w:hAnsi="Courier New" w:cs="Courier New"/>
        </w:rPr>
        <w:br/>
        <w:t xml:space="preserve">Wie heißt der </w:t>
      </w:r>
      <w:r w:rsidR="00873FC7">
        <w:rPr>
          <w:rFonts w:ascii="Courier New" w:hAnsi="Courier New" w:cs="Courier New"/>
          <w:b w:val="0"/>
        </w:rPr>
        <w:t>Schnittpunkt</w:t>
      </w:r>
      <w:r w:rsidR="00873FC7">
        <w:rPr>
          <w:rFonts w:ascii="Courier New" w:hAnsi="Courier New" w:cs="Courier New"/>
        </w:rPr>
        <w:t xml:space="preserve"> bei  a), bei b), bei c)?</w:t>
      </w:r>
    </w:p>
    <w:p w:rsidR="00873FC7" w:rsidRDefault="00873FC7" w:rsidP="00873FC7">
      <w:pPr>
        <w:ind w:left="1418"/>
        <w:rPr>
          <w:rFonts w:ascii="Courier New" w:hAnsi="Courier New" w:cs="Courier New"/>
          <w:lang w:val="fr-FR"/>
        </w:rPr>
      </w:pPr>
      <w:proofErr w:type="gramStart"/>
      <w:r>
        <w:rPr>
          <w:rFonts w:ascii="Courier New" w:hAnsi="Courier New" w:cs="Courier New"/>
          <w:lang w:val="fr-FR"/>
        </w:rPr>
        <w:t>a</w:t>
      </w:r>
      <w:proofErr w:type="gramEnd"/>
      <w:r>
        <w:rPr>
          <w:rFonts w:ascii="Courier New" w:hAnsi="Courier New" w:cs="Courier New"/>
          <w:lang w:val="fr-FR"/>
        </w:rPr>
        <w:t>) y = x - 3</w:t>
      </w:r>
      <w:r>
        <w:rPr>
          <w:rFonts w:ascii="Courier New" w:hAnsi="Courier New" w:cs="Courier New"/>
          <w:lang w:val="fr-FR"/>
        </w:rPr>
        <w:tab/>
      </w:r>
      <w:r>
        <w:rPr>
          <w:rFonts w:ascii="Courier New" w:hAnsi="Courier New" w:cs="Courier New"/>
          <w:lang w:val="fr-FR"/>
        </w:rPr>
        <w:tab/>
        <w:t>b) y = 2x -3</w:t>
      </w:r>
      <w:r>
        <w:rPr>
          <w:rFonts w:ascii="Courier New" w:hAnsi="Courier New" w:cs="Courier New"/>
          <w:lang w:val="fr-FR"/>
        </w:rPr>
        <w:tab/>
      </w:r>
      <w:r>
        <w:rPr>
          <w:rFonts w:ascii="Courier New" w:hAnsi="Courier New" w:cs="Courier New"/>
          <w:lang w:val="fr-FR"/>
        </w:rPr>
        <w:tab/>
        <w:t>c) y</w:t>
      </w:r>
      <w:r>
        <w:rPr>
          <w:rFonts w:ascii="Courier New" w:hAnsi="Courier New" w:cs="Courier New"/>
          <w:bCs w:val="0"/>
          <w:lang w:val="fr-FR"/>
        </w:rPr>
        <w:t xml:space="preserve"> - x = -3</w:t>
      </w:r>
    </w:p>
    <w:p w:rsidR="00873FC7" w:rsidRDefault="00873FC7" w:rsidP="00873FC7">
      <w:pPr>
        <w:ind w:left="1418" w:right="-442"/>
        <w:rPr>
          <w:rFonts w:ascii="Courier New" w:hAnsi="Courier New" w:cs="Courier New"/>
          <w:bCs w:val="0"/>
          <w:lang w:val="fr-FR"/>
        </w:rPr>
      </w:pPr>
      <w:r>
        <w:rPr>
          <w:rFonts w:ascii="Courier New" w:hAnsi="Courier New" w:cs="Courier New"/>
          <w:bCs w:val="0"/>
          <w:lang w:val="fr-FR"/>
        </w:rPr>
        <w:t xml:space="preserve">   y = -2x + 3</w:t>
      </w:r>
      <w:r>
        <w:rPr>
          <w:rFonts w:ascii="Courier New" w:hAnsi="Courier New" w:cs="Courier New"/>
          <w:bCs w:val="0"/>
          <w:lang w:val="fr-FR"/>
        </w:rPr>
        <w:tab/>
      </w:r>
      <w:r>
        <w:rPr>
          <w:rFonts w:ascii="Courier New" w:hAnsi="Courier New" w:cs="Courier New"/>
          <w:bCs w:val="0"/>
          <w:lang w:val="fr-FR"/>
        </w:rPr>
        <w:tab/>
        <w:t xml:space="preserve">   y = -</w:t>
      </w:r>
      <w:r>
        <w:rPr>
          <w:rFonts w:ascii="Courier New" w:hAnsi="Courier New" w:cs="Courier New"/>
          <w:position w:val="-24"/>
          <w:lang w:val="fr-FR"/>
        </w:rPr>
        <w:object w:dxaOrig="2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.25pt;height:30.75pt" o:ole="">
            <v:imagedata r:id="rId8" o:title=""/>
          </v:shape>
          <o:OLEObject Type="Embed" ProgID="Equation.3" ShapeID="_x0000_i1028" DrawAspect="Content" ObjectID="_1670142293" r:id="rId9"/>
        </w:object>
      </w:r>
      <w:r>
        <w:rPr>
          <w:rFonts w:ascii="Courier New" w:hAnsi="Courier New" w:cs="Courier New"/>
          <w:bCs w:val="0"/>
          <w:lang w:val="fr-FR"/>
        </w:rPr>
        <w:t>x + 2</w:t>
      </w:r>
      <w:r>
        <w:rPr>
          <w:rFonts w:ascii="Courier New" w:hAnsi="Courier New" w:cs="Courier New"/>
          <w:bCs w:val="0"/>
          <w:lang w:val="fr-FR"/>
        </w:rPr>
        <w:tab/>
      </w:r>
      <w:r>
        <w:rPr>
          <w:rFonts w:ascii="Courier New" w:hAnsi="Courier New" w:cs="Courier New"/>
          <w:bCs w:val="0"/>
          <w:lang w:val="fr-FR"/>
        </w:rPr>
        <w:tab/>
        <w:t xml:space="preserve">   3  = y + x </w:t>
      </w:r>
    </w:p>
    <w:p w:rsidR="00FA62E5" w:rsidRPr="00056462" w:rsidRDefault="00873FC7" w:rsidP="00FA62E5">
      <w:pPr>
        <w:jc w:val="center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4174490</wp:posOffset>
                </wp:positionH>
                <wp:positionV relativeFrom="paragraph">
                  <wp:posOffset>5105400</wp:posOffset>
                </wp:positionV>
                <wp:extent cx="1704975" cy="1403985"/>
                <wp:effectExtent l="0" t="0" r="28575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C7" w:rsidRDefault="00873FC7" w:rsidP="00873FC7"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a) 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 (   |   )</w:t>
                            </w:r>
                          </w:p>
                          <w:p w:rsidR="00873FC7" w:rsidRDefault="00873FC7" w:rsidP="00873FC7"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b) 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B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 (   |   )</w:t>
                            </w:r>
                          </w:p>
                          <w:p w:rsidR="00873FC7" w:rsidRDefault="00873FC7" w:rsidP="00873FC7"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c) 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 (   |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8.7pt;margin-top:402pt;width:134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">
                <v:textbox style="mso-fit-shape-to-text:t">
                  <w:txbxContent>
                    <w:p w:rsidR="00873FC7" w:rsidRDefault="00873FC7" w:rsidP="00873FC7"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a) 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 (   |   )</w:t>
                      </w:r>
                    </w:p>
                    <w:p w:rsidR="00873FC7" w:rsidRDefault="00873FC7" w:rsidP="00873FC7"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b) 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B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 (   |   )</w:t>
                      </w:r>
                    </w:p>
                    <w:p w:rsidR="00873FC7" w:rsidRDefault="00873FC7" w:rsidP="00873FC7"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c) 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C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 (   |   )</w:t>
                      </w:r>
                    </w:p>
                  </w:txbxContent>
                </v:textbox>
              </v:shape>
            </w:pict>
          </mc:Fallback>
        </mc:AlternateContent>
      </w:r>
      <w:r w:rsidR="00056462">
        <w:object w:dxaOrig="7395" w:dyaOrig="10485">
          <v:shape id="_x0000_i1025" type="#_x0000_t75" style="width:300.6pt;height:426.2pt" o:ole="">
            <v:imagedata r:id="rId10" o:title=""/>
          </v:shape>
          <o:OLEObject Type="Embed" ProgID="PBrush" ShapeID="_x0000_i1025" DrawAspect="Content" ObjectID="_1670142294" r:id="rId11"/>
        </w:object>
      </w:r>
      <w:bookmarkStart w:id="0" w:name="_GoBack"/>
      <w:bookmarkEnd w:id="0"/>
    </w:p>
    <w:p w:rsidR="00FA62E5" w:rsidRDefault="00FA62E5" w:rsidP="00FA62E5">
      <w:pPr>
        <w:jc w:val="center"/>
        <w:rPr>
          <w:rFonts w:ascii="Courier New" w:hAnsi="Courier New" w:cs="Courier New"/>
          <w:bCs w:val="0"/>
          <w:lang w:val="fr-FR"/>
        </w:rPr>
      </w:pPr>
    </w:p>
    <w:p w:rsidR="00873FC7" w:rsidRDefault="00873FC7" w:rsidP="00FA62E5">
      <w:pPr>
        <w:jc w:val="center"/>
        <w:rPr>
          <w:rFonts w:ascii="Courier New" w:hAnsi="Courier New" w:cs="Courier New"/>
          <w:bCs w:val="0"/>
          <w:lang w:val="fr-FR"/>
        </w:rPr>
      </w:pPr>
    </w:p>
    <w:p w:rsidR="00873FC7" w:rsidRPr="00056462" w:rsidRDefault="00873FC7" w:rsidP="00FA62E5">
      <w:pPr>
        <w:jc w:val="center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lastRenderedPageBreak/>
        <w:t>3. Aufgabe:</w:t>
      </w:r>
      <w:r w:rsidR="00873FC7" w:rsidRPr="00873FC7">
        <w:rPr>
          <w:rFonts w:ascii="Courier New" w:hAnsi="Courier New" w:cs="Courier New"/>
        </w:rPr>
        <w:t xml:space="preserve"> </w:t>
      </w:r>
      <w:r w:rsidRPr="00056462">
        <w:rPr>
          <w:rFonts w:ascii="Courier New" w:hAnsi="Courier New" w:cs="Courier New"/>
        </w:rPr>
        <w:t>Gegeben ist die Funktion mit y = - 3x + 4.</w:t>
      </w:r>
    </w:p>
    <w:p w:rsidR="00FA62E5" w:rsidRPr="00056462" w:rsidRDefault="00922EB8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pict>
          <v:shape id="_x0000_s1079" type="#_x0000_t136" style="position:absolute;margin-left:9pt;margin-top:290.55pt;width:45pt;height:13.05pt;z-index:251667456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78" type="#_x0000_t136" style="position:absolute;margin-left:9pt;margin-top:11.55pt;width:45pt;height:13.05pt;z-index:251666432" fillcolor="black">
            <v:shadow color="#868686"/>
            <v:textpath style="font-family:&quot;AgentConDB&quot;;v-text-kern:t" trim="t" fitpath="t" string="___/ 5 P."/>
          </v:shape>
        </w:pict>
      </w:r>
    </w:p>
    <w:p w:rsidR="00FA62E5" w:rsidRPr="00056462" w:rsidRDefault="00FA62E5" w:rsidP="00FA62E5">
      <w:pPr>
        <w:numPr>
          <w:ilvl w:val="0"/>
          <w:numId w:val="14"/>
        </w:numPr>
        <w:suppressAutoHyphens w:val="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Wo schneidet die Gerade die y - Achse? Bei ____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5739BB">
      <w:pPr>
        <w:numPr>
          <w:ilvl w:val="0"/>
          <w:numId w:val="14"/>
        </w:numPr>
        <w:suppressAutoHyphens w:val="0"/>
        <w:ind w:left="1410" w:firstLine="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Wie laute</w:t>
      </w:r>
      <w:r w:rsidR="00056462" w:rsidRPr="00056462">
        <w:rPr>
          <w:rFonts w:ascii="Courier New" w:hAnsi="Courier New" w:cs="Courier New"/>
        </w:rPr>
        <w:t>t</w:t>
      </w:r>
      <w:r w:rsidRPr="00056462">
        <w:rPr>
          <w:rFonts w:ascii="Courier New" w:hAnsi="Courier New" w:cs="Courier New"/>
        </w:rPr>
        <w:t xml:space="preserve"> die </w:t>
      </w:r>
      <w:r w:rsidR="00056462" w:rsidRPr="00056462">
        <w:rPr>
          <w:rFonts w:ascii="Courier New" w:hAnsi="Courier New" w:cs="Courier New"/>
        </w:rPr>
        <w:t>Steigung?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056462" w:rsidP="00FA62E5">
      <w:pPr>
        <w:ind w:left="1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Sie lautet _____________.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5739BB" w:rsidP="00FA62E5">
      <w:pPr>
        <w:numPr>
          <w:ilvl w:val="0"/>
          <w:numId w:val="14"/>
        </w:numPr>
        <w:suppressAutoHyphens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Überprüfe, ob die Punkte A (-5|-</w:t>
      </w:r>
      <w:r w:rsidR="00FA62E5" w:rsidRPr="00056462">
        <w:rPr>
          <w:rFonts w:ascii="Courier New" w:hAnsi="Courier New" w:cs="Courier New"/>
        </w:rPr>
        <w:t xml:space="preserve">11) und 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</w:t>
      </w:r>
      <w:r w:rsidR="005739BB">
        <w:rPr>
          <w:rFonts w:ascii="Courier New" w:hAnsi="Courier New" w:cs="Courier New"/>
        </w:rPr>
        <w:t>B (4|-8) Punkte der Geraden f(x) =-</w:t>
      </w:r>
      <w:r w:rsidRPr="00056462">
        <w:rPr>
          <w:rFonts w:ascii="Courier New" w:hAnsi="Courier New" w:cs="Courier New"/>
        </w:rPr>
        <w:t>3x + 4 sind.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Antwort: ____________________________________________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4. Aufgabe:</w:t>
      </w:r>
      <w:r w:rsidRPr="00056462">
        <w:rPr>
          <w:rFonts w:ascii="Courier New" w:hAnsi="Courier New" w:cs="Courier New"/>
        </w:rPr>
        <w:tab/>
        <w:t xml:space="preserve">a) Zeichne die lineare Funktion, deren Graph </w:t>
      </w:r>
    </w:p>
    <w:p w:rsidR="00FA62E5" w:rsidRPr="00056462" w:rsidRDefault="00FA62E5" w:rsidP="00FA62E5">
      <w:pPr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</w:t>
      </w:r>
      <w:r w:rsidR="00056462">
        <w:rPr>
          <w:rFonts w:ascii="Courier New" w:hAnsi="Courier New" w:cs="Courier New"/>
        </w:rPr>
        <w:t>durch die Punkte P (2|4) und Q (-3|-</w:t>
      </w:r>
      <w:r w:rsidRPr="00056462">
        <w:rPr>
          <w:rFonts w:ascii="Courier New" w:hAnsi="Courier New" w:cs="Courier New"/>
        </w:rPr>
        <w:t>6)</w:t>
      </w:r>
    </w:p>
    <w:p w:rsidR="00FA62E5" w:rsidRPr="00056462" w:rsidRDefault="00FA62E5" w:rsidP="00FA62E5">
      <w:pPr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verläuft. Bestimme mit Hilfe der Zeichnung </w:t>
      </w:r>
    </w:p>
    <w:p w:rsidR="00FA62E5" w:rsidRPr="00056462" w:rsidRDefault="00FA62E5" w:rsidP="00056462">
      <w:pPr>
        <w:spacing w:after="120"/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die Funktionsgleichung.</w:t>
      </w:r>
    </w:p>
    <w:p w:rsidR="00FA62E5" w:rsidRPr="00056462" w:rsidRDefault="00056462" w:rsidP="00056462">
      <w:pPr>
        <w:spacing w:after="120"/>
        <w:ind w:left="2127"/>
        <w:rPr>
          <w:rFonts w:ascii="Courier New" w:hAnsi="Courier New" w:cs="Courier New"/>
        </w:rPr>
      </w:pPr>
      <w:r>
        <w:object w:dxaOrig="7395" w:dyaOrig="10485">
          <v:shape id="_x0000_i1026" type="#_x0000_t75" style="width:278.4pt;height:393.7pt" o:ole="">
            <v:imagedata r:id="rId10" o:title=""/>
          </v:shape>
          <o:OLEObject Type="Embed" ProgID="PBrush" ShapeID="_x0000_i1026" DrawAspect="Content" ObjectID="_1670142295" r:id="rId12"/>
        </w:object>
      </w: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>Sie heißt: ______________</w:t>
      </w:r>
    </w:p>
    <w:p w:rsidR="00FA62E5" w:rsidRPr="00056462" w:rsidRDefault="00922EB8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lastRenderedPageBreak/>
        <w:pict>
          <v:shape id="_x0000_s1083" type="#_x0000_t136" style="position:absolute;margin-left:9pt;margin-top:509.1pt;width:45pt;height:13.05pt;z-index:251671552" fillcolor="black">
            <v:shadow color="#868686"/>
            <v:textpath style="font-family:&quot;AgentConDB&quot;;v-text-kern:t" trim="t" fitpath="t" string="___/ 14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2" type="#_x0000_t136" style="position:absolute;margin-left:9pt;margin-top:372.6pt;width:45pt;height:13.05pt;z-index:251670528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1" type="#_x0000_t136" style="position:absolute;margin-left:9pt;margin-top:255.4pt;width:45pt;height:13.05pt;z-index:251669504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0" type="#_x0000_t136" style="position:absolute;margin-left:9pt;margin-top:10.9pt;width:45pt;height:13.05pt;z-index:251668480" fillcolor="black">
            <v:shadow color="#868686"/>
            <v:textpath style="font-family:&quot;AgentConDB&quot;;v-text-kern:t" trim="t" fitpath="t" string="___/ 3 P."/>
          </v:shape>
        </w:pict>
      </w:r>
      <w:r w:rsidR="00FA62E5" w:rsidRPr="00056462">
        <w:rPr>
          <w:rFonts w:ascii="Courier New" w:hAnsi="Courier New" w:cs="Courier New"/>
        </w:rPr>
        <w:tab/>
      </w:r>
      <w:r w:rsidR="00FA62E5" w:rsidRPr="00056462">
        <w:rPr>
          <w:rFonts w:ascii="Courier New" w:hAnsi="Courier New" w:cs="Courier New"/>
        </w:rPr>
        <w:tab/>
        <w:t xml:space="preserve">b) Bestimme </w:t>
      </w:r>
      <w:r w:rsidR="00FA62E5" w:rsidRPr="00056462">
        <w:rPr>
          <w:rFonts w:ascii="Courier New" w:hAnsi="Courier New" w:cs="Courier New"/>
          <w:u w:val="single"/>
        </w:rPr>
        <w:t>rechnerisch</w:t>
      </w:r>
      <w:r w:rsidR="00FA62E5" w:rsidRPr="00056462">
        <w:rPr>
          <w:rFonts w:ascii="Courier New" w:hAnsi="Courier New" w:cs="Courier New"/>
        </w:rPr>
        <w:t xml:space="preserve"> die Funktionsgleichung der </w:t>
      </w:r>
    </w:p>
    <w:p w:rsidR="00FA62E5" w:rsidRPr="00056462" w:rsidRDefault="00FA62E5" w:rsidP="00FA62E5">
      <w:pPr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Geraden, die durch die  Punkte P</w:t>
      </w:r>
      <w:r w:rsidRPr="00056462">
        <w:rPr>
          <w:rFonts w:ascii="Courier New" w:hAnsi="Courier New" w:cs="Courier New"/>
          <w:vertAlign w:val="subscript"/>
        </w:rPr>
        <w:t>1</w:t>
      </w:r>
      <w:r w:rsidR="00056462">
        <w:rPr>
          <w:rFonts w:ascii="Courier New" w:hAnsi="Courier New" w:cs="Courier New"/>
        </w:rPr>
        <w:t xml:space="preserve"> (2|</w:t>
      </w:r>
      <w:r w:rsidRPr="00056462">
        <w:rPr>
          <w:rFonts w:ascii="Courier New" w:hAnsi="Courier New" w:cs="Courier New"/>
        </w:rPr>
        <w:t xml:space="preserve">10) und </w:t>
      </w:r>
    </w:p>
    <w:p w:rsidR="00FA62E5" w:rsidRPr="00056462" w:rsidRDefault="00FA62E5" w:rsidP="00FA62E5">
      <w:pPr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P</w:t>
      </w:r>
      <w:r w:rsidRPr="00056462">
        <w:rPr>
          <w:rFonts w:ascii="Courier New" w:hAnsi="Courier New" w:cs="Courier New"/>
          <w:vertAlign w:val="subscript"/>
        </w:rPr>
        <w:t>2</w:t>
      </w:r>
      <w:r w:rsidR="00056462">
        <w:rPr>
          <w:rFonts w:ascii="Courier New" w:hAnsi="Courier New" w:cs="Courier New"/>
        </w:rPr>
        <w:t xml:space="preserve"> (4|</w:t>
      </w:r>
      <w:r w:rsidRPr="00056462">
        <w:rPr>
          <w:rFonts w:ascii="Courier New" w:hAnsi="Courier New" w:cs="Courier New"/>
        </w:rPr>
        <w:t xml:space="preserve">4) verläuft. Wo schneidet die Gerade die </w:t>
      </w:r>
    </w:p>
    <w:p w:rsidR="00FA62E5" w:rsidRPr="00056462" w:rsidRDefault="005739BB" w:rsidP="00FA62E5">
      <w:pPr>
        <w:ind w:left="70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</w:t>
      </w:r>
      <w:r w:rsidR="00056462">
        <w:rPr>
          <w:rFonts w:ascii="Courier New" w:hAnsi="Courier New" w:cs="Courier New"/>
        </w:rPr>
        <w:t xml:space="preserve"> - Achse</w:t>
      </w:r>
      <w:r w:rsidR="00FA62E5" w:rsidRPr="00056462">
        <w:rPr>
          <w:rFonts w:ascii="Courier New" w:hAnsi="Courier New" w:cs="Courier New"/>
        </w:rPr>
        <w:t>?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>Die Funktionsgleichung heißt: 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>De</w:t>
      </w:r>
      <w:r w:rsidR="005739BB">
        <w:rPr>
          <w:rFonts w:ascii="Courier New" w:hAnsi="Courier New" w:cs="Courier New"/>
        </w:rPr>
        <w:t>r y-Achsenabschnitt</w:t>
      </w:r>
      <w:r w:rsidRPr="00056462">
        <w:rPr>
          <w:rFonts w:ascii="Courier New" w:hAnsi="Courier New" w:cs="Courier New"/>
        </w:rPr>
        <w:t xml:space="preserve"> ist: 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5739BB" w:rsidP="005739BB">
      <w:pPr>
        <w:suppressAutoHyphens w:val="0"/>
        <w:spacing w:after="120"/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</w:t>
      </w:r>
      <w:r w:rsidR="00FA62E5" w:rsidRPr="00056462">
        <w:rPr>
          <w:rFonts w:ascii="Courier New" w:hAnsi="Courier New" w:cs="Courier New"/>
        </w:rPr>
        <w:t xml:space="preserve">Bestimme rechnerisch die </w:t>
      </w:r>
      <w:r>
        <w:rPr>
          <w:rFonts w:ascii="Courier New" w:hAnsi="Courier New" w:cs="Courier New"/>
        </w:rPr>
        <w:t xml:space="preserve">Funktionsgleichung mit </w:t>
      </w:r>
      <w:r>
        <w:rPr>
          <w:rFonts w:ascii="Courier New" w:hAnsi="Courier New" w:cs="Courier New"/>
        </w:rPr>
        <w:br/>
        <w:t>A(1|6) und b = 3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5739BB" w:rsidP="005739BB">
      <w:pPr>
        <w:suppressAutoHyphens w:val="0"/>
        <w:spacing w:after="120"/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FA62E5" w:rsidRPr="00056462">
        <w:rPr>
          <w:rFonts w:ascii="Courier New" w:hAnsi="Courier New" w:cs="Courier New"/>
        </w:rPr>
        <w:t xml:space="preserve">) Bestimme rechnerisch die </w:t>
      </w:r>
      <w:r>
        <w:rPr>
          <w:rFonts w:ascii="Courier New" w:hAnsi="Courier New" w:cs="Courier New"/>
        </w:rPr>
        <w:t>Funktionsgleichung mit B(0,5|7,5) und m = 0,5.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5. Aufgabe:</w:t>
      </w:r>
      <w:r w:rsidRPr="00056462">
        <w:rPr>
          <w:rFonts w:ascii="Courier New" w:hAnsi="Courier New" w:cs="Courier New"/>
        </w:rPr>
        <w:tab/>
        <w:t>Bestimme rechnerisch die fehlenden Angaben: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tbl>
      <w:tblPr>
        <w:tblW w:w="7574" w:type="dxa"/>
        <w:tblInd w:w="2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620"/>
        <w:gridCol w:w="2013"/>
        <w:gridCol w:w="2146"/>
      </w:tblGrid>
      <w:tr w:rsidR="00FA62E5" w:rsidRPr="00056462" w:rsidTr="00FD514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(a)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(b)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(c)</w:t>
            </w:r>
          </w:p>
        </w:tc>
      </w:tr>
      <w:tr w:rsidR="00FA62E5" w:rsidRPr="00056462" w:rsidTr="00FD514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(-1</w:t>
            </w:r>
            <w:r w:rsidR="005739BB">
              <w:rPr>
                <w:rFonts w:ascii="Courier New" w:hAnsi="Courier New" w:cs="Courier New"/>
              </w:rPr>
              <w:t>|</w:t>
            </w:r>
            <w:r w:rsidRPr="00056462">
              <w:rPr>
                <w:rFonts w:ascii="Courier New" w:hAnsi="Courier New" w:cs="Courier New"/>
              </w:rPr>
              <w:t>-2)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(-3 |    )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 xml:space="preserve">(     </w:t>
            </w:r>
            <w:r w:rsidR="005739BB">
              <w:rPr>
                <w:rFonts w:ascii="Courier New" w:hAnsi="Courier New" w:cs="Courier New"/>
              </w:rPr>
              <w:t>|</w:t>
            </w:r>
            <w:r w:rsidRPr="00056462">
              <w:rPr>
                <w:rFonts w:ascii="Courier New" w:hAnsi="Courier New" w:cs="Courier New"/>
              </w:rPr>
              <w:t>1)</w:t>
            </w:r>
          </w:p>
        </w:tc>
      </w:tr>
      <w:tr w:rsidR="00FA62E5" w:rsidRPr="00056462" w:rsidTr="00FD514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  <w:sz w:val="12"/>
              </w:rPr>
            </w:pPr>
          </w:p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Q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  <w:sz w:val="12"/>
              </w:rPr>
            </w:pPr>
          </w:p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 w:rsidR="005739BB">
              <w:rPr>
                <w:rFonts w:ascii="Courier New" w:hAnsi="Courier New" w:cs="Courier New"/>
              </w:rPr>
              <w:t xml:space="preserve"> </w:t>
            </w:r>
            <w:r w:rsidRPr="00056462">
              <w:rPr>
                <w:rFonts w:ascii="Courier New" w:hAnsi="Courier New" w:cs="Courier New"/>
              </w:rPr>
              <w:t xml:space="preserve">   | 3)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  <w:sz w:val="12"/>
              </w:rPr>
            </w:pPr>
          </w:p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   | - 0,4)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 w:rsidRPr="00056462">
              <w:rPr>
                <w:rFonts w:ascii="Courier New" w:hAnsi="Courier New" w:cs="Courier New"/>
                <w:position w:val="-24"/>
              </w:rPr>
              <w:object w:dxaOrig="240" w:dyaOrig="620">
                <v:shape id="_x0000_i1027" type="#_x0000_t75" style="width:12pt;height:30.75pt" o:ole="">
                  <v:imagedata r:id="rId13" o:title=""/>
                </v:shape>
                <o:OLEObject Type="Embed" ProgID="Equation.3" ShapeID="_x0000_i1027" DrawAspect="Content" ObjectID="_1670142296" r:id="rId14"/>
              </w:object>
            </w:r>
            <w:r w:rsidR="005739BB">
              <w:rPr>
                <w:rFonts w:ascii="Courier New" w:hAnsi="Courier New" w:cs="Courier New"/>
              </w:rPr>
              <w:t xml:space="preserve"> | ..</w:t>
            </w:r>
            <w:r w:rsidRPr="00056462">
              <w:rPr>
                <w:rFonts w:ascii="Courier New" w:hAnsi="Courier New" w:cs="Courier New"/>
              </w:rPr>
              <w:t>..)</w:t>
            </w:r>
          </w:p>
        </w:tc>
      </w:tr>
      <w:tr w:rsidR="00FA62E5" w:rsidRPr="00056462" w:rsidTr="00FD514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- 0,5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</w:tr>
      <w:tr w:rsidR="00FA62E5" w:rsidRPr="00056462" w:rsidTr="00FD514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b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3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</w:tr>
      <w:tr w:rsidR="00FA62E5" w:rsidRPr="00056462" w:rsidTr="00FD514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149" w:rsidRDefault="005739BB" w:rsidP="005658D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y-Achsen</w:t>
            </w:r>
            <w:r w:rsidR="00FD5149">
              <w:rPr>
                <w:rFonts w:ascii="Courier New" w:hAnsi="Courier New" w:cs="Courier New"/>
              </w:rPr>
              <w:t>-</w:t>
            </w:r>
          </w:p>
          <w:p w:rsidR="00FA62E5" w:rsidRPr="00056462" w:rsidRDefault="005739BB" w:rsidP="005658D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abschnitt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</w:tr>
      <w:tr w:rsidR="00FA62E5" w:rsidRPr="00056462" w:rsidTr="00FD514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149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Funktions</w:t>
            </w:r>
            <w:r w:rsidR="00FD5149">
              <w:rPr>
                <w:rFonts w:ascii="Courier New" w:hAnsi="Courier New" w:cs="Courier New"/>
              </w:rPr>
              <w:t>-</w:t>
            </w:r>
          </w:p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gleichung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y = 0,75x - 7</w:t>
            </w:r>
          </w:p>
        </w:tc>
      </w:tr>
    </w:tbl>
    <w:p w:rsidR="00FA62E5" w:rsidRDefault="00FA62E5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Platz für Rechnungen: </w:t>
      </w:r>
    </w:p>
    <w:p w:rsidR="00FD5149" w:rsidRDefault="00FD5149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w:drawing>
          <wp:inline distT="0" distB="0" distL="0" distR="0">
            <wp:extent cx="5753100" cy="5153025"/>
            <wp:effectExtent l="0" t="0" r="0" b="952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49" w:rsidRPr="00056462" w:rsidRDefault="00FD5149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______________________________________________________________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(      </w:t>
      </w:r>
      <w:r w:rsidR="00FD5149">
        <w:rPr>
          <w:rFonts w:ascii="Courier New" w:hAnsi="Courier New" w:cs="Courier New"/>
        </w:rPr>
        <w:t xml:space="preserve">) </w:t>
      </w:r>
      <w:r w:rsidRPr="00056462">
        <w:rPr>
          <w:rFonts w:ascii="Courier New" w:hAnsi="Courier New" w:cs="Courier New"/>
        </w:rPr>
        <w:t xml:space="preserve">Punkte erreicht von </w:t>
      </w:r>
      <w:r w:rsidR="00FD5149">
        <w:rPr>
          <w:rFonts w:ascii="Courier New" w:hAnsi="Courier New" w:cs="Courier New"/>
        </w:rPr>
        <w:t>37</w:t>
      </w:r>
      <w:r w:rsidRPr="00056462">
        <w:rPr>
          <w:rFonts w:ascii="Courier New" w:hAnsi="Courier New" w:cs="Courier New"/>
        </w:rPr>
        <w:t xml:space="preserve"> Punkten.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="00FD5149">
        <w:rPr>
          <w:rFonts w:ascii="Courier New" w:hAnsi="Courier New" w:cs="Courier New"/>
        </w:rPr>
        <w:t xml:space="preserve">Note: </w:t>
      </w:r>
      <w:r w:rsidRPr="00056462">
        <w:rPr>
          <w:rFonts w:ascii="Courier New" w:hAnsi="Courier New" w:cs="Courier New"/>
        </w:rPr>
        <w:t>___________________________</w:t>
      </w:r>
    </w:p>
    <w:p w:rsidR="001C0C4C" w:rsidRPr="00056462" w:rsidRDefault="001C0C4C" w:rsidP="001C0C4C">
      <w:pPr>
        <w:jc w:val="center"/>
        <w:rPr>
          <w:rFonts w:ascii="Courier New" w:hAnsi="Courier New" w:cs="Courier New"/>
          <w:color w:val="000000"/>
        </w:rPr>
      </w:pPr>
    </w:p>
    <w:sectPr w:rsidR="001C0C4C" w:rsidRPr="00056462">
      <w:footerReference w:type="default" r:id="rId16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B8" w:rsidRDefault="00922EB8">
      <w:r>
        <w:separator/>
      </w:r>
    </w:p>
  </w:endnote>
  <w:endnote w:type="continuationSeparator" w:id="0">
    <w:p w:rsidR="00922EB8" w:rsidRDefault="0092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873FC7">
      <w:rPr>
        <w:rFonts w:ascii="Courier New" w:hAnsi="Courier New" w:cs="Courier New"/>
        <w:noProof/>
      </w:rPr>
      <w:t>1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B8" w:rsidRDefault="00922EB8">
      <w:r>
        <w:separator/>
      </w:r>
    </w:p>
  </w:footnote>
  <w:footnote w:type="continuationSeparator" w:id="0">
    <w:p w:rsidR="00922EB8" w:rsidRDefault="0092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6E8F3374"/>
    <w:multiLevelType w:val="hybridMultilevel"/>
    <w:tmpl w:val="57E422DA"/>
    <w:lvl w:ilvl="0" w:tplc="C7CA320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56462"/>
    <w:rsid w:val="0008085B"/>
    <w:rsid w:val="000E1EF0"/>
    <w:rsid w:val="000E6AF8"/>
    <w:rsid w:val="00197A12"/>
    <w:rsid w:val="001B5AFF"/>
    <w:rsid w:val="001C0C4C"/>
    <w:rsid w:val="00216837"/>
    <w:rsid w:val="003843EB"/>
    <w:rsid w:val="00431D65"/>
    <w:rsid w:val="00537037"/>
    <w:rsid w:val="005739BB"/>
    <w:rsid w:val="00626EDD"/>
    <w:rsid w:val="00762C74"/>
    <w:rsid w:val="00801C98"/>
    <w:rsid w:val="008168D7"/>
    <w:rsid w:val="00873FC7"/>
    <w:rsid w:val="00922EB8"/>
    <w:rsid w:val="00B77541"/>
    <w:rsid w:val="00BA73F3"/>
    <w:rsid w:val="00CB5AF2"/>
    <w:rsid w:val="00E464A9"/>
    <w:rsid w:val="00EC0CBF"/>
    <w:rsid w:val="00FA62E5"/>
    <w:rsid w:val="00FD1F8A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4</cp:revision>
  <cp:lastPrinted>2009-12-16T22:26:00Z</cp:lastPrinted>
  <dcterms:created xsi:type="dcterms:W3CDTF">2020-12-21T08:23:00Z</dcterms:created>
  <dcterms:modified xsi:type="dcterms:W3CDTF">2020-12-22T10:38:00Z</dcterms:modified>
</cp:coreProperties>
</file>